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5" w:rsidRDefault="00F81705">
      <w:pPr>
        <w:tabs>
          <w:tab w:val="left" w:pos="567"/>
        </w:tabs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978"/>
      </w:tblGrid>
      <w:tr w:rsidR="00F81705">
        <w:trPr>
          <w:cantSplit/>
          <w:trHeight w:val="220"/>
        </w:trPr>
        <w:tc>
          <w:tcPr>
            <w:tcW w:w="10978" w:type="dxa"/>
            <w:vMerge w:val="restart"/>
            <w:vAlign w:val="center"/>
          </w:tcPr>
          <w:p w:rsidR="00F81705" w:rsidRDefault="00CD672D" w:rsidP="00CD672D">
            <w:pPr>
              <w:snapToGrid w:val="0"/>
              <w:rPr>
                <w:rFonts w:ascii="Verdana" w:hAnsi="Verdana"/>
                <w:b/>
                <w:sz w:val="18"/>
              </w:rPr>
            </w:pPr>
            <w:r w:rsidRPr="00CD672D">
              <w:rPr>
                <w:rFonts w:ascii="Verdana" w:hAnsi="Verdana"/>
                <w:noProof/>
                <w:sz w:val="18"/>
                <w:lang w:eastAsia="fr-FR"/>
              </w:rPr>
              <w:drawing>
                <wp:inline distT="0" distB="0" distL="0" distR="0">
                  <wp:extent cx="2664000" cy="479773"/>
                  <wp:effectExtent l="0" t="0" r="3175" b="317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deau lettre école pascal-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47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27E4">
              <w:rPr>
                <w:rFonts w:ascii="Verdana" w:hAnsi="Verdana"/>
                <w:b/>
                <w:sz w:val="18"/>
              </w:rPr>
              <w:t xml:space="preserve">                                                             </w:t>
            </w:r>
            <w:r w:rsidR="00B927E4" w:rsidRPr="00B927E4">
              <w:rPr>
                <w:rFonts w:ascii="Verdana" w:hAnsi="Verdana"/>
                <w:b/>
                <w:sz w:val="18"/>
              </w:rPr>
              <w:drawing>
                <wp:inline distT="0" distB="0" distL="0" distR="0">
                  <wp:extent cx="1603923" cy="701749"/>
                  <wp:effectExtent l="19050" t="0" r="0" b="0"/>
                  <wp:docPr id="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34" cy="701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05">
        <w:trPr>
          <w:cantSplit/>
          <w:trHeight w:val="571"/>
        </w:trPr>
        <w:tc>
          <w:tcPr>
            <w:tcW w:w="10978" w:type="dxa"/>
            <w:vMerge w:val="restart"/>
            <w:vAlign w:val="center"/>
          </w:tcPr>
          <w:p w:rsidR="00F81705" w:rsidRDefault="00F81705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br/>
            </w:r>
          </w:p>
        </w:tc>
      </w:tr>
    </w:tbl>
    <w:p w:rsidR="00F81705" w:rsidRDefault="00F81705">
      <w:pPr>
        <w:tabs>
          <w:tab w:val="left" w:pos="567"/>
        </w:tabs>
        <w:jc w:val="both"/>
      </w:pPr>
    </w:p>
    <w:p w:rsidR="00F81705" w:rsidRPr="00CD672D" w:rsidRDefault="00F81705">
      <w:pPr>
        <w:tabs>
          <w:tab w:val="left" w:pos="567"/>
        </w:tabs>
        <w:jc w:val="both"/>
        <w:rPr>
          <w:rFonts w:ascii="Arial" w:hAnsi="Arial" w:cs="Arial"/>
          <w:b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5545D1">
        <w:rPr>
          <w:rFonts w:ascii="Verdana" w:hAnsi="Verdana"/>
          <w:sz w:val="18"/>
        </w:rPr>
        <w:tab/>
      </w:r>
      <w:r w:rsidRPr="00CD672D">
        <w:rPr>
          <w:rFonts w:ascii="Arial" w:hAnsi="Arial" w:cs="Arial"/>
          <w:b/>
          <w:sz w:val="18"/>
        </w:rPr>
        <w:t xml:space="preserve">ANNÉE SCOLAIRE </w:t>
      </w:r>
      <w:r w:rsidR="00DF260C" w:rsidRPr="00CD672D">
        <w:rPr>
          <w:rFonts w:ascii="Arial" w:hAnsi="Arial" w:cs="Arial"/>
          <w:b/>
          <w:sz w:val="18"/>
        </w:rPr>
        <w:t>2</w:t>
      </w:r>
      <w:r w:rsidR="00AA0BAB">
        <w:rPr>
          <w:rFonts w:ascii="Arial" w:hAnsi="Arial" w:cs="Arial"/>
          <w:b/>
          <w:sz w:val="18"/>
        </w:rPr>
        <w:t>02</w:t>
      </w:r>
      <w:r w:rsidR="003910E5">
        <w:rPr>
          <w:rFonts w:ascii="Arial" w:hAnsi="Arial" w:cs="Arial"/>
          <w:b/>
          <w:sz w:val="18"/>
        </w:rPr>
        <w:t>4</w:t>
      </w:r>
      <w:r w:rsidR="00AA0BAB">
        <w:rPr>
          <w:rFonts w:ascii="Arial" w:hAnsi="Arial" w:cs="Arial"/>
          <w:b/>
          <w:sz w:val="18"/>
        </w:rPr>
        <w:t xml:space="preserve"> - 202</w:t>
      </w:r>
      <w:r w:rsidR="003910E5">
        <w:rPr>
          <w:rFonts w:ascii="Arial" w:hAnsi="Arial" w:cs="Arial"/>
          <w:b/>
          <w:sz w:val="18"/>
        </w:rPr>
        <w:t>5</w:t>
      </w:r>
    </w:p>
    <w:p w:rsidR="00F81705" w:rsidRPr="00CD672D" w:rsidRDefault="00F81705">
      <w:pPr>
        <w:tabs>
          <w:tab w:val="left" w:pos="567"/>
        </w:tabs>
        <w:jc w:val="both"/>
        <w:rPr>
          <w:rFonts w:ascii="Arial" w:hAnsi="Arial" w:cs="Arial"/>
          <w:sz w:val="18"/>
        </w:rPr>
      </w:pP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  <w:r w:rsidRPr="00CD672D">
        <w:rPr>
          <w:rFonts w:ascii="Arial" w:hAnsi="Arial" w:cs="Arial"/>
          <w:sz w:val="18"/>
        </w:rPr>
        <w:tab/>
      </w:r>
    </w:p>
    <w:p w:rsidR="00FF2798" w:rsidRPr="00CD672D" w:rsidRDefault="00E3279C">
      <w:pPr>
        <w:jc w:val="both"/>
        <w:rPr>
          <w:rFonts w:ascii="Arial" w:hAnsi="Arial" w:cs="Arial"/>
          <w:sz w:val="18"/>
          <w:u w:val="single"/>
        </w:rPr>
      </w:pPr>
      <w:r w:rsidRPr="00E3279C">
        <w:rPr>
          <w:rFonts w:ascii="Arial" w:hAnsi="Arial" w:cs="Arial"/>
          <w:noProof/>
          <w:sz w:val="18"/>
          <w:lang w:eastAsia="fr-FR"/>
        </w:rPr>
        <w:pict>
          <v:roundrect id="AutoShape 2" o:spid="_x0000_s1026" style="position:absolute;left:0;text-align:left;margin-left:18.85pt;margin-top:4.05pt;width:473.9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E53989" w:rsidRPr="006F6B26" w:rsidRDefault="00E53989" w:rsidP="00DC6D29">
                  <w:pPr>
                    <w:pStyle w:val="Paragraphedeliste"/>
                    <w:ind w:left="1080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      CIRCULAIRE DE RENTR</w:t>
                  </w:r>
                  <w:r w:rsidRPr="00DC6D2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É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E – COLLÈGE PASCAL</w:t>
                  </w:r>
                </w:p>
              </w:txbxContent>
            </v:textbox>
          </v:roundrect>
        </w:pict>
      </w:r>
    </w:p>
    <w:p w:rsidR="00F81705" w:rsidRPr="00CD672D" w:rsidRDefault="00F81705">
      <w:pPr>
        <w:jc w:val="center"/>
        <w:rPr>
          <w:rFonts w:ascii="Arial" w:hAnsi="Arial" w:cs="Arial"/>
          <w:sz w:val="18"/>
        </w:rPr>
      </w:pPr>
    </w:p>
    <w:p w:rsidR="00F81705" w:rsidRPr="00CD672D" w:rsidRDefault="00F81705">
      <w:pPr>
        <w:jc w:val="center"/>
        <w:rPr>
          <w:rFonts w:ascii="Arial" w:hAnsi="Arial" w:cs="Arial"/>
          <w:sz w:val="18"/>
        </w:rPr>
      </w:pPr>
    </w:p>
    <w:p w:rsidR="00FF2798" w:rsidRPr="00CD672D" w:rsidRDefault="00FF2798">
      <w:pPr>
        <w:jc w:val="center"/>
        <w:rPr>
          <w:rFonts w:ascii="Arial" w:hAnsi="Arial" w:cs="Arial"/>
          <w:sz w:val="18"/>
        </w:rPr>
      </w:pPr>
    </w:p>
    <w:p w:rsidR="00E320F3" w:rsidRPr="00CD672D" w:rsidRDefault="00E320F3" w:rsidP="00E320F3">
      <w:pPr>
        <w:pStyle w:val="Corpsdetexte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Nous souhaitons la bienvenue à nos nouveaux élèves et retrouverons avec plaisir nos anciens</w:t>
      </w:r>
      <w:r w:rsidR="00BB6350" w:rsidRPr="00CD672D">
        <w:rPr>
          <w:rFonts w:ascii="Arial" w:hAnsi="Arial" w:cs="Arial"/>
          <w:sz w:val="22"/>
          <w:szCs w:val="22"/>
        </w:rPr>
        <w:t xml:space="preserve"> à</w:t>
      </w:r>
      <w:r w:rsidR="0038730C" w:rsidRPr="00CD672D">
        <w:rPr>
          <w:rFonts w:ascii="Arial" w:hAnsi="Arial" w:cs="Arial"/>
          <w:sz w:val="22"/>
          <w:szCs w:val="22"/>
        </w:rPr>
        <w:t xml:space="preserve"> la </w:t>
      </w:r>
      <w:r w:rsidRPr="00CD672D">
        <w:rPr>
          <w:rFonts w:ascii="Arial" w:hAnsi="Arial" w:cs="Arial"/>
          <w:sz w:val="22"/>
          <w:szCs w:val="22"/>
        </w:rPr>
        <w:t>rentrée prochaine.</w:t>
      </w:r>
    </w:p>
    <w:p w:rsidR="00E320F3" w:rsidRPr="004239C2" w:rsidRDefault="00E320F3" w:rsidP="00E320F3">
      <w:pPr>
        <w:pStyle w:val="Corpsdetexte"/>
        <w:rPr>
          <w:rFonts w:ascii="Arial" w:hAnsi="Arial" w:cs="Arial"/>
          <w:sz w:val="14"/>
          <w:szCs w:val="22"/>
        </w:rPr>
      </w:pPr>
    </w:p>
    <w:p w:rsidR="00E320F3" w:rsidRPr="00CD672D" w:rsidRDefault="00BB6350" w:rsidP="00E320F3">
      <w:pPr>
        <w:pStyle w:val="Corpsdetexte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 xml:space="preserve">Voici </w:t>
      </w:r>
      <w:r w:rsidR="00E320F3" w:rsidRPr="00CD672D">
        <w:rPr>
          <w:rFonts w:ascii="Arial" w:hAnsi="Arial" w:cs="Arial"/>
          <w:sz w:val="22"/>
          <w:szCs w:val="22"/>
        </w:rPr>
        <w:t xml:space="preserve">des renseignements précis sur les dates de la rentrée scolaire et les inscriptions aux diverses activités périscolaires. </w:t>
      </w:r>
    </w:p>
    <w:p w:rsidR="00F81705" w:rsidRPr="004239C2" w:rsidRDefault="00F81705">
      <w:pPr>
        <w:jc w:val="both"/>
        <w:rPr>
          <w:rFonts w:ascii="Arial" w:hAnsi="Arial" w:cs="Arial"/>
          <w:b/>
          <w:sz w:val="24"/>
        </w:rPr>
      </w:pPr>
    </w:p>
    <w:p w:rsidR="00FF2798" w:rsidRPr="00CD672D" w:rsidRDefault="00E3279C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3" o:spid="_x0000_s1027" style="position:absolute;left:0;text-align:left;margin-left:1.6pt;margin-top:-.45pt;width:99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Re</w:t>
                  </w:r>
                  <w:r w:rsidRPr="0009741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ntrée </w:t>
                  </w:r>
                </w:p>
                <w:p w:rsidR="00E53989" w:rsidRDefault="00E53989" w:rsidP="00DC6D29"/>
              </w:txbxContent>
            </v:textbox>
          </v:roundrect>
        </w:pict>
      </w:r>
    </w:p>
    <w:p w:rsidR="00F81705" w:rsidRPr="00CD672D" w:rsidRDefault="00F81705">
      <w:pPr>
        <w:jc w:val="both"/>
        <w:rPr>
          <w:rFonts w:ascii="Arial" w:hAnsi="Arial" w:cs="Arial"/>
          <w:b/>
          <w:sz w:val="18"/>
        </w:rPr>
      </w:pPr>
    </w:p>
    <w:p w:rsidR="00DC6D29" w:rsidRPr="00CD672D" w:rsidRDefault="00DC6D29">
      <w:pPr>
        <w:jc w:val="both"/>
        <w:rPr>
          <w:rFonts w:ascii="Arial" w:hAnsi="Arial" w:cs="Arial"/>
          <w:b/>
          <w:sz w:val="18"/>
        </w:rPr>
      </w:pPr>
    </w:p>
    <w:p w:rsidR="009922E2" w:rsidRPr="00CD672D" w:rsidRDefault="009922E2" w:rsidP="00DD7207">
      <w:pPr>
        <w:jc w:val="both"/>
        <w:rPr>
          <w:rFonts w:ascii="Arial" w:hAnsi="Arial" w:cs="Arial"/>
          <w:b/>
          <w:sz w:val="18"/>
        </w:rPr>
      </w:pPr>
    </w:p>
    <w:p w:rsidR="00DD7207" w:rsidRPr="00CD672D" w:rsidRDefault="003910E5" w:rsidP="00DD72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MARDI 3</w:t>
      </w:r>
      <w:r w:rsidR="00A00902" w:rsidRPr="00CD672D">
        <w:rPr>
          <w:rFonts w:ascii="Arial" w:hAnsi="Arial" w:cs="Arial"/>
          <w:b/>
          <w:sz w:val="22"/>
          <w:szCs w:val="22"/>
        </w:rPr>
        <w:t xml:space="preserve"> SEPTEMBRE</w:t>
      </w:r>
      <w:r w:rsidR="00A00902" w:rsidRPr="00CD672D">
        <w:rPr>
          <w:rFonts w:ascii="Arial" w:hAnsi="Arial" w:cs="Arial"/>
          <w:sz w:val="22"/>
          <w:szCs w:val="22"/>
        </w:rPr>
        <w:t xml:space="preserve"> </w:t>
      </w:r>
      <w:r w:rsidR="00DD7207" w:rsidRPr="00CD672D">
        <w:rPr>
          <w:rFonts w:ascii="Arial" w:hAnsi="Arial" w:cs="Arial"/>
          <w:sz w:val="22"/>
          <w:szCs w:val="22"/>
        </w:rPr>
        <w:t>(horaires détaillés ci-dessous)</w:t>
      </w:r>
    </w:p>
    <w:p w:rsidR="00DD7207" w:rsidRPr="00CD672D" w:rsidRDefault="00DD7207">
      <w:pPr>
        <w:jc w:val="both"/>
        <w:rPr>
          <w:rFonts w:ascii="Arial" w:hAnsi="Arial" w:cs="Arial"/>
          <w:b/>
          <w:sz w:val="18"/>
        </w:rPr>
      </w:pPr>
    </w:p>
    <w:p w:rsidR="00F81705" w:rsidRPr="00CD672D" w:rsidRDefault="00F81705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 xml:space="preserve">Les élèves du Collège qui avaient un </w:t>
      </w:r>
      <w:r w:rsidR="00954808" w:rsidRPr="00CD672D">
        <w:rPr>
          <w:rFonts w:ascii="Arial" w:hAnsi="Arial" w:cs="Arial"/>
          <w:sz w:val="22"/>
          <w:szCs w:val="22"/>
        </w:rPr>
        <w:t>cours de vacances</w:t>
      </w:r>
      <w:r w:rsidRPr="00CD672D">
        <w:rPr>
          <w:rFonts w:ascii="Arial" w:hAnsi="Arial" w:cs="Arial"/>
          <w:sz w:val="22"/>
          <w:szCs w:val="22"/>
        </w:rPr>
        <w:t xml:space="preserve"> obligatoire devront apporter leurs devoirs </w:t>
      </w:r>
      <w:r w:rsidR="006D13EE" w:rsidRPr="00CD672D">
        <w:rPr>
          <w:rFonts w:ascii="Arial" w:hAnsi="Arial" w:cs="Arial"/>
          <w:sz w:val="22"/>
          <w:szCs w:val="22"/>
        </w:rPr>
        <w:t>et</w:t>
      </w:r>
      <w:r w:rsidRPr="00CD672D">
        <w:rPr>
          <w:rFonts w:ascii="Arial" w:hAnsi="Arial" w:cs="Arial"/>
          <w:sz w:val="22"/>
          <w:szCs w:val="22"/>
        </w:rPr>
        <w:t xml:space="preserve"> l’attestation de travail </w:t>
      </w:r>
      <w:r w:rsidR="003B0CEE" w:rsidRPr="00CD672D">
        <w:rPr>
          <w:rFonts w:ascii="Arial" w:hAnsi="Arial" w:cs="Arial"/>
          <w:sz w:val="22"/>
          <w:szCs w:val="22"/>
        </w:rPr>
        <w:t xml:space="preserve">au plus tard le </w:t>
      </w:r>
      <w:r w:rsidR="00407CD6" w:rsidRPr="00CD672D">
        <w:rPr>
          <w:rFonts w:ascii="Arial" w:hAnsi="Arial" w:cs="Arial"/>
          <w:sz w:val="22"/>
          <w:szCs w:val="22"/>
        </w:rPr>
        <w:t>jour de la</w:t>
      </w:r>
      <w:r w:rsidR="003B0CEE" w:rsidRPr="00CD672D">
        <w:rPr>
          <w:rFonts w:ascii="Arial" w:hAnsi="Arial" w:cs="Arial"/>
          <w:sz w:val="22"/>
          <w:szCs w:val="22"/>
        </w:rPr>
        <w:t xml:space="preserve"> rentrée</w:t>
      </w:r>
      <w:r w:rsidR="00407CD6" w:rsidRPr="00CD672D">
        <w:rPr>
          <w:rFonts w:ascii="Arial" w:hAnsi="Arial" w:cs="Arial"/>
          <w:sz w:val="22"/>
          <w:szCs w:val="22"/>
        </w:rPr>
        <w:t>.</w:t>
      </w:r>
    </w:p>
    <w:p w:rsidR="006F3728" w:rsidRPr="00CD672D" w:rsidRDefault="006F3728">
      <w:pPr>
        <w:jc w:val="both"/>
        <w:rPr>
          <w:rFonts w:ascii="Arial" w:hAnsi="Arial" w:cs="Arial"/>
          <w:sz w:val="22"/>
          <w:szCs w:val="22"/>
        </w:rPr>
      </w:pPr>
    </w:p>
    <w:p w:rsidR="00F81705" w:rsidRPr="00CD672D" w:rsidRDefault="004D68B4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Sixième</w:t>
      </w:r>
      <w:r w:rsidR="006D13EE" w:rsidRPr="00CD672D">
        <w:rPr>
          <w:rFonts w:ascii="Arial" w:hAnsi="Arial" w:cs="Arial"/>
          <w:sz w:val="22"/>
          <w:szCs w:val="22"/>
        </w:rPr>
        <w:t>s</w:t>
      </w:r>
      <w:r w:rsidRPr="00CD672D">
        <w:rPr>
          <w:rFonts w:ascii="Arial" w:hAnsi="Arial" w:cs="Arial"/>
          <w:sz w:val="22"/>
          <w:szCs w:val="22"/>
        </w:rPr>
        <w:t xml:space="preserve"> </w:t>
      </w:r>
      <w:r w:rsidR="002A207F" w:rsidRPr="00CD672D">
        <w:rPr>
          <w:rFonts w:ascii="Arial" w:hAnsi="Arial" w:cs="Arial"/>
          <w:sz w:val="22"/>
          <w:szCs w:val="22"/>
        </w:rPr>
        <w:t>1 &amp; 2</w:t>
      </w:r>
      <w:r w:rsidR="00407CD6" w:rsidRPr="00CD672D">
        <w:rPr>
          <w:rFonts w:ascii="Arial" w:hAnsi="Arial" w:cs="Arial"/>
          <w:sz w:val="22"/>
          <w:szCs w:val="22"/>
        </w:rPr>
        <w:t xml:space="preserve"> </w:t>
      </w:r>
      <w:r w:rsidR="00F81705" w:rsidRPr="00CD672D">
        <w:rPr>
          <w:rFonts w:ascii="Arial" w:hAnsi="Arial" w:cs="Arial"/>
          <w:sz w:val="22"/>
          <w:szCs w:val="22"/>
        </w:rPr>
        <w:t>:</w:t>
      </w:r>
      <w:r w:rsidRPr="00CD672D">
        <w:rPr>
          <w:rFonts w:ascii="Arial" w:hAnsi="Arial" w:cs="Arial"/>
          <w:sz w:val="22"/>
          <w:szCs w:val="22"/>
        </w:rPr>
        <w:tab/>
      </w:r>
      <w:r w:rsidR="002A207F" w:rsidRPr="00CD672D">
        <w:rPr>
          <w:rFonts w:ascii="Arial" w:hAnsi="Arial" w:cs="Arial"/>
          <w:sz w:val="22"/>
          <w:szCs w:val="22"/>
        </w:rPr>
        <w:t>rentrée</w:t>
      </w:r>
      <w:r w:rsidR="00F81705" w:rsidRPr="00CD672D">
        <w:rPr>
          <w:rFonts w:ascii="Arial" w:hAnsi="Arial" w:cs="Arial"/>
          <w:sz w:val="22"/>
          <w:szCs w:val="22"/>
        </w:rPr>
        <w:t xml:space="preserve"> </w:t>
      </w:r>
      <w:r w:rsidR="00DE1EB5" w:rsidRPr="00CD672D">
        <w:rPr>
          <w:rFonts w:ascii="Arial" w:hAnsi="Arial" w:cs="Arial"/>
          <w:sz w:val="22"/>
          <w:szCs w:val="22"/>
        </w:rPr>
        <w:t>à</w:t>
      </w:r>
      <w:r w:rsidR="00F81705" w:rsidRPr="00CD672D">
        <w:rPr>
          <w:rFonts w:ascii="Arial" w:hAnsi="Arial" w:cs="Arial"/>
          <w:sz w:val="22"/>
          <w:szCs w:val="22"/>
        </w:rPr>
        <w:t xml:space="preserve"> </w:t>
      </w:r>
      <w:r w:rsidR="001E4240" w:rsidRPr="00CD672D">
        <w:rPr>
          <w:rFonts w:ascii="Arial" w:hAnsi="Arial" w:cs="Arial"/>
          <w:sz w:val="22"/>
          <w:szCs w:val="22"/>
        </w:rPr>
        <w:t>1</w:t>
      </w:r>
      <w:r w:rsidR="0077323A">
        <w:rPr>
          <w:rFonts w:ascii="Arial" w:hAnsi="Arial" w:cs="Arial"/>
          <w:sz w:val="22"/>
          <w:szCs w:val="22"/>
        </w:rPr>
        <w:t>4</w:t>
      </w:r>
      <w:r w:rsidR="00B8156B" w:rsidRPr="00CD672D">
        <w:rPr>
          <w:rFonts w:ascii="Arial" w:hAnsi="Arial" w:cs="Arial"/>
          <w:sz w:val="22"/>
          <w:szCs w:val="22"/>
        </w:rPr>
        <w:t xml:space="preserve"> h</w:t>
      </w:r>
      <w:r w:rsidR="0077323A">
        <w:rPr>
          <w:rFonts w:ascii="Arial" w:hAnsi="Arial" w:cs="Arial"/>
          <w:sz w:val="22"/>
          <w:szCs w:val="22"/>
        </w:rPr>
        <w:t xml:space="preserve"> 30</w:t>
      </w:r>
      <w:r w:rsidR="00B8156B" w:rsidRPr="00CD672D">
        <w:rPr>
          <w:rFonts w:ascii="Arial" w:hAnsi="Arial" w:cs="Arial"/>
          <w:sz w:val="22"/>
          <w:szCs w:val="22"/>
        </w:rPr>
        <w:t>. F</w:t>
      </w:r>
      <w:r w:rsidR="00DE1EB5" w:rsidRPr="00CD672D">
        <w:rPr>
          <w:rFonts w:ascii="Arial" w:hAnsi="Arial" w:cs="Arial"/>
          <w:sz w:val="22"/>
          <w:szCs w:val="22"/>
        </w:rPr>
        <w:t xml:space="preserve">in des cours à </w:t>
      </w:r>
      <w:r w:rsidR="00F81705" w:rsidRPr="00CD672D">
        <w:rPr>
          <w:rFonts w:ascii="Arial" w:hAnsi="Arial" w:cs="Arial"/>
          <w:sz w:val="22"/>
          <w:szCs w:val="22"/>
        </w:rPr>
        <w:t>1</w:t>
      </w:r>
      <w:r w:rsidR="001E4240" w:rsidRPr="00CD672D">
        <w:rPr>
          <w:rFonts w:ascii="Arial" w:hAnsi="Arial" w:cs="Arial"/>
          <w:sz w:val="22"/>
          <w:szCs w:val="22"/>
        </w:rPr>
        <w:t>7</w:t>
      </w:r>
      <w:r w:rsidR="00F81705" w:rsidRPr="00CD672D">
        <w:rPr>
          <w:rFonts w:ascii="Arial" w:hAnsi="Arial" w:cs="Arial"/>
          <w:sz w:val="22"/>
          <w:szCs w:val="22"/>
        </w:rPr>
        <w:t xml:space="preserve"> h</w:t>
      </w:r>
      <w:r w:rsidR="00B8156B" w:rsidRPr="00CD672D">
        <w:rPr>
          <w:rFonts w:ascii="Arial" w:hAnsi="Arial" w:cs="Arial"/>
          <w:sz w:val="22"/>
          <w:szCs w:val="22"/>
        </w:rPr>
        <w:t>.</w:t>
      </w:r>
    </w:p>
    <w:p w:rsidR="002A207F" w:rsidRPr="00CD672D" w:rsidRDefault="002A207F" w:rsidP="002A207F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Cinquième</w:t>
      </w:r>
      <w:r w:rsidR="00A00902" w:rsidRPr="00CD672D">
        <w:rPr>
          <w:rFonts w:ascii="Arial" w:hAnsi="Arial" w:cs="Arial"/>
          <w:sz w:val="22"/>
          <w:szCs w:val="22"/>
        </w:rPr>
        <w:t xml:space="preserve">s 1 &amp; 2 </w:t>
      </w:r>
      <w:r w:rsidRPr="00CD672D">
        <w:rPr>
          <w:rFonts w:ascii="Arial" w:hAnsi="Arial" w:cs="Arial"/>
          <w:sz w:val="22"/>
          <w:szCs w:val="22"/>
        </w:rPr>
        <w:t>:</w:t>
      </w:r>
      <w:r w:rsidRPr="00CD672D">
        <w:rPr>
          <w:rFonts w:ascii="Arial" w:hAnsi="Arial" w:cs="Arial"/>
          <w:sz w:val="22"/>
          <w:szCs w:val="22"/>
        </w:rPr>
        <w:tab/>
        <w:t>rentrée à 9 h 15. Fin des cours à 16 h.</w:t>
      </w:r>
    </w:p>
    <w:p w:rsidR="00F739E8" w:rsidRPr="00CD672D" w:rsidRDefault="00FE5A6C" w:rsidP="00F739E8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Quatrième</w:t>
      </w:r>
      <w:r w:rsidR="006D13EE" w:rsidRPr="00CD672D">
        <w:rPr>
          <w:rFonts w:ascii="Arial" w:hAnsi="Arial" w:cs="Arial"/>
          <w:sz w:val="22"/>
          <w:szCs w:val="22"/>
        </w:rPr>
        <w:t>s</w:t>
      </w:r>
      <w:r w:rsidRPr="00CD672D">
        <w:rPr>
          <w:rFonts w:ascii="Arial" w:hAnsi="Arial" w:cs="Arial"/>
          <w:sz w:val="22"/>
          <w:szCs w:val="22"/>
        </w:rPr>
        <w:t xml:space="preserve"> 1 &amp; 2 :</w:t>
      </w:r>
      <w:r w:rsidRPr="00CD672D">
        <w:rPr>
          <w:rFonts w:ascii="Arial" w:hAnsi="Arial" w:cs="Arial"/>
          <w:sz w:val="22"/>
          <w:szCs w:val="22"/>
        </w:rPr>
        <w:tab/>
      </w:r>
      <w:r w:rsidR="002A207F" w:rsidRPr="00CD672D">
        <w:rPr>
          <w:rFonts w:ascii="Arial" w:hAnsi="Arial" w:cs="Arial"/>
          <w:sz w:val="22"/>
          <w:szCs w:val="22"/>
        </w:rPr>
        <w:t xml:space="preserve">rentrée </w:t>
      </w:r>
      <w:r w:rsidR="00F739E8" w:rsidRPr="00CD672D">
        <w:rPr>
          <w:rFonts w:ascii="Arial" w:hAnsi="Arial" w:cs="Arial"/>
          <w:sz w:val="22"/>
          <w:szCs w:val="22"/>
        </w:rPr>
        <w:t xml:space="preserve">à </w:t>
      </w:r>
      <w:r w:rsidR="002A207F" w:rsidRPr="00CD672D">
        <w:rPr>
          <w:rFonts w:ascii="Arial" w:hAnsi="Arial" w:cs="Arial"/>
          <w:sz w:val="22"/>
          <w:szCs w:val="22"/>
        </w:rPr>
        <w:t>9 h 45</w:t>
      </w:r>
      <w:r w:rsidR="00F739E8" w:rsidRPr="00CD672D">
        <w:rPr>
          <w:rFonts w:ascii="Arial" w:hAnsi="Arial" w:cs="Arial"/>
          <w:sz w:val="22"/>
          <w:szCs w:val="22"/>
        </w:rPr>
        <w:t>. Fin des cours à 16 h.</w:t>
      </w:r>
    </w:p>
    <w:p w:rsidR="00F81705" w:rsidRPr="00CD672D" w:rsidRDefault="004D68B4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Troisième</w:t>
      </w:r>
      <w:r w:rsidR="006D13EE" w:rsidRPr="00CD672D">
        <w:rPr>
          <w:rFonts w:ascii="Arial" w:hAnsi="Arial" w:cs="Arial"/>
          <w:sz w:val="22"/>
          <w:szCs w:val="22"/>
        </w:rPr>
        <w:t>s</w:t>
      </w:r>
      <w:r w:rsidRPr="00CD672D">
        <w:rPr>
          <w:rFonts w:ascii="Arial" w:hAnsi="Arial" w:cs="Arial"/>
          <w:sz w:val="22"/>
          <w:szCs w:val="22"/>
        </w:rPr>
        <w:t xml:space="preserve"> </w:t>
      </w:r>
      <w:r w:rsidR="00657F10" w:rsidRPr="00CD672D">
        <w:rPr>
          <w:rFonts w:ascii="Arial" w:hAnsi="Arial" w:cs="Arial"/>
          <w:sz w:val="22"/>
          <w:szCs w:val="22"/>
        </w:rPr>
        <w:t xml:space="preserve">1 &amp; </w:t>
      </w:r>
      <w:r w:rsidR="005042BE" w:rsidRPr="00CD672D">
        <w:rPr>
          <w:rFonts w:ascii="Arial" w:hAnsi="Arial" w:cs="Arial"/>
          <w:sz w:val="22"/>
          <w:szCs w:val="22"/>
        </w:rPr>
        <w:t>2 :</w:t>
      </w:r>
      <w:r w:rsidRPr="00CD672D">
        <w:rPr>
          <w:rFonts w:ascii="Arial" w:hAnsi="Arial" w:cs="Arial"/>
          <w:sz w:val="22"/>
          <w:szCs w:val="22"/>
        </w:rPr>
        <w:tab/>
      </w:r>
      <w:r w:rsidR="002A207F" w:rsidRPr="00CD672D">
        <w:rPr>
          <w:rFonts w:ascii="Arial" w:hAnsi="Arial" w:cs="Arial"/>
          <w:sz w:val="22"/>
          <w:szCs w:val="22"/>
        </w:rPr>
        <w:t xml:space="preserve">rentrée </w:t>
      </w:r>
      <w:r w:rsidR="00B8156B" w:rsidRPr="00CD672D">
        <w:rPr>
          <w:rFonts w:ascii="Arial" w:hAnsi="Arial" w:cs="Arial"/>
          <w:sz w:val="22"/>
          <w:szCs w:val="22"/>
        </w:rPr>
        <w:t>à</w:t>
      </w:r>
      <w:r w:rsidR="002A207F" w:rsidRPr="00CD672D">
        <w:rPr>
          <w:rFonts w:ascii="Arial" w:hAnsi="Arial" w:cs="Arial"/>
          <w:sz w:val="22"/>
          <w:szCs w:val="22"/>
        </w:rPr>
        <w:t xml:space="preserve"> </w:t>
      </w:r>
      <w:r w:rsidR="006E7823" w:rsidRPr="00CD672D">
        <w:rPr>
          <w:rFonts w:ascii="Arial" w:hAnsi="Arial" w:cs="Arial"/>
          <w:sz w:val="22"/>
          <w:szCs w:val="22"/>
        </w:rPr>
        <w:t>9</w:t>
      </w:r>
      <w:r w:rsidR="00F81705" w:rsidRPr="00CD672D">
        <w:rPr>
          <w:rFonts w:ascii="Arial" w:hAnsi="Arial" w:cs="Arial"/>
          <w:sz w:val="22"/>
          <w:szCs w:val="22"/>
        </w:rPr>
        <w:t xml:space="preserve"> h</w:t>
      </w:r>
      <w:r w:rsidR="00B8156B" w:rsidRPr="00CD672D">
        <w:rPr>
          <w:rFonts w:ascii="Arial" w:hAnsi="Arial" w:cs="Arial"/>
          <w:sz w:val="22"/>
          <w:szCs w:val="22"/>
        </w:rPr>
        <w:t>. Fin des cours</w:t>
      </w:r>
      <w:r w:rsidR="002A207F" w:rsidRPr="00CD672D">
        <w:rPr>
          <w:rFonts w:ascii="Arial" w:hAnsi="Arial" w:cs="Arial"/>
          <w:sz w:val="22"/>
          <w:szCs w:val="22"/>
        </w:rPr>
        <w:t xml:space="preserve"> à 1</w:t>
      </w:r>
      <w:r w:rsidR="006E7823" w:rsidRPr="00CD672D">
        <w:rPr>
          <w:rFonts w:ascii="Arial" w:hAnsi="Arial" w:cs="Arial"/>
          <w:sz w:val="22"/>
          <w:szCs w:val="22"/>
        </w:rPr>
        <w:t>6</w:t>
      </w:r>
      <w:r w:rsidR="002A207F" w:rsidRPr="00CD672D">
        <w:rPr>
          <w:rFonts w:ascii="Arial" w:hAnsi="Arial" w:cs="Arial"/>
          <w:sz w:val="22"/>
          <w:szCs w:val="22"/>
        </w:rPr>
        <w:t xml:space="preserve"> h</w:t>
      </w:r>
      <w:r w:rsidR="00B8156B" w:rsidRPr="00CD672D">
        <w:rPr>
          <w:rFonts w:ascii="Arial" w:hAnsi="Arial" w:cs="Arial"/>
          <w:sz w:val="22"/>
          <w:szCs w:val="22"/>
        </w:rPr>
        <w:t>.</w:t>
      </w:r>
    </w:p>
    <w:p w:rsidR="00F81705" w:rsidRPr="00CD672D" w:rsidRDefault="00F81705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F81705" w:rsidRPr="00CD672D" w:rsidRDefault="00F81705">
      <w:pPr>
        <w:pStyle w:val="Titre7"/>
        <w:ind w:left="1296" w:hanging="1296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Internes</w:t>
      </w:r>
    </w:p>
    <w:p w:rsidR="00407CD6" w:rsidRPr="00CD672D" w:rsidRDefault="00407CD6" w:rsidP="00407CD6">
      <w:pPr>
        <w:rPr>
          <w:rFonts w:ascii="Arial" w:hAnsi="Arial" w:cs="Arial"/>
        </w:rPr>
      </w:pPr>
    </w:p>
    <w:p w:rsidR="00F81705" w:rsidRPr="00CD672D" w:rsidRDefault="004D68B4">
      <w:pPr>
        <w:numPr>
          <w:ilvl w:val="0"/>
          <w:numId w:val="4"/>
        </w:numPr>
        <w:ind w:left="720" w:hanging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Sixième</w:t>
      </w:r>
      <w:r w:rsidR="006D13EE" w:rsidRPr="00CD672D">
        <w:rPr>
          <w:rFonts w:ascii="Arial" w:hAnsi="Arial" w:cs="Arial"/>
          <w:sz w:val="22"/>
          <w:szCs w:val="22"/>
        </w:rPr>
        <w:t>s</w:t>
      </w:r>
      <w:r w:rsidRPr="00CD672D">
        <w:rPr>
          <w:rFonts w:ascii="Arial" w:hAnsi="Arial" w:cs="Arial"/>
          <w:sz w:val="22"/>
          <w:szCs w:val="22"/>
        </w:rPr>
        <w:t xml:space="preserve"> </w:t>
      </w:r>
      <w:r w:rsidR="00407CD6" w:rsidRPr="00CD672D">
        <w:rPr>
          <w:rFonts w:ascii="Arial" w:hAnsi="Arial" w:cs="Arial"/>
          <w:sz w:val="22"/>
          <w:szCs w:val="22"/>
        </w:rPr>
        <w:t xml:space="preserve">1 &amp; 2 </w:t>
      </w:r>
      <w:r w:rsidR="00F81705" w:rsidRPr="00CD672D">
        <w:rPr>
          <w:rFonts w:ascii="Arial" w:hAnsi="Arial" w:cs="Arial"/>
          <w:sz w:val="22"/>
          <w:szCs w:val="22"/>
        </w:rPr>
        <w:t>:</w:t>
      </w:r>
      <w:r w:rsidR="00407CD6" w:rsidRPr="00CD672D">
        <w:rPr>
          <w:rFonts w:ascii="Arial" w:hAnsi="Arial" w:cs="Arial"/>
          <w:sz w:val="22"/>
          <w:szCs w:val="22"/>
        </w:rPr>
        <w:tab/>
        <w:t>rentrée</w:t>
      </w:r>
      <w:r w:rsidR="006554BB" w:rsidRPr="00CD672D">
        <w:rPr>
          <w:rFonts w:ascii="Arial" w:hAnsi="Arial" w:cs="Arial"/>
          <w:sz w:val="22"/>
          <w:szCs w:val="22"/>
        </w:rPr>
        <w:t xml:space="preserve"> </w:t>
      </w:r>
      <w:r w:rsidR="00F81705" w:rsidRPr="00CD672D">
        <w:rPr>
          <w:rFonts w:ascii="Arial" w:hAnsi="Arial" w:cs="Arial"/>
          <w:sz w:val="22"/>
          <w:szCs w:val="22"/>
        </w:rPr>
        <w:t xml:space="preserve">à </w:t>
      </w:r>
      <w:r w:rsidR="006E7823" w:rsidRPr="00CD672D">
        <w:rPr>
          <w:rFonts w:ascii="Arial" w:hAnsi="Arial" w:cs="Arial"/>
          <w:sz w:val="22"/>
          <w:szCs w:val="22"/>
        </w:rPr>
        <w:t>1</w:t>
      </w:r>
      <w:r w:rsidR="0077323A">
        <w:rPr>
          <w:rFonts w:ascii="Arial" w:hAnsi="Arial" w:cs="Arial"/>
          <w:sz w:val="22"/>
          <w:szCs w:val="22"/>
        </w:rPr>
        <w:t>4</w:t>
      </w:r>
      <w:r w:rsidR="00F24B6A">
        <w:rPr>
          <w:rFonts w:ascii="Arial" w:hAnsi="Arial" w:cs="Arial"/>
          <w:sz w:val="22"/>
          <w:szCs w:val="22"/>
        </w:rPr>
        <w:t xml:space="preserve"> h 15</w:t>
      </w:r>
      <w:r w:rsidR="00407CD6" w:rsidRPr="00CD672D">
        <w:rPr>
          <w:rFonts w:ascii="Arial" w:hAnsi="Arial" w:cs="Arial"/>
          <w:sz w:val="22"/>
          <w:szCs w:val="22"/>
        </w:rPr>
        <w:t>.</w:t>
      </w:r>
    </w:p>
    <w:p w:rsidR="00407CD6" w:rsidRPr="00CD672D" w:rsidRDefault="00A00902" w:rsidP="00407CD6">
      <w:pPr>
        <w:numPr>
          <w:ilvl w:val="0"/>
          <w:numId w:val="4"/>
        </w:numPr>
        <w:ind w:left="720" w:hanging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 xml:space="preserve">Cinquièmes 1 &amp; 2 </w:t>
      </w:r>
      <w:r w:rsidR="00407CD6" w:rsidRPr="00CD672D">
        <w:rPr>
          <w:rFonts w:ascii="Arial" w:hAnsi="Arial" w:cs="Arial"/>
          <w:sz w:val="22"/>
          <w:szCs w:val="22"/>
        </w:rPr>
        <w:t>:</w:t>
      </w:r>
      <w:r w:rsidR="00407CD6" w:rsidRPr="00CD672D">
        <w:rPr>
          <w:rFonts w:ascii="Arial" w:hAnsi="Arial" w:cs="Arial"/>
          <w:sz w:val="22"/>
          <w:szCs w:val="22"/>
        </w:rPr>
        <w:tab/>
        <w:t>rentrée à 9 h.</w:t>
      </w:r>
    </w:p>
    <w:p w:rsidR="005B5F52" w:rsidRPr="00CD672D" w:rsidRDefault="005B5F52" w:rsidP="005B5F52">
      <w:pPr>
        <w:numPr>
          <w:ilvl w:val="0"/>
          <w:numId w:val="4"/>
        </w:numPr>
        <w:ind w:left="720" w:hanging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Quatrièm</w:t>
      </w:r>
      <w:r w:rsidR="00F739E8" w:rsidRPr="00CD672D">
        <w:rPr>
          <w:rFonts w:ascii="Arial" w:hAnsi="Arial" w:cs="Arial"/>
          <w:sz w:val="22"/>
          <w:szCs w:val="22"/>
        </w:rPr>
        <w:t>e</w:t>
      </w:r>
      <w:r w:rsidR="006D13EE" w:rsidRPr="00CD672D">
        <w:rPr>
          <w:rFonts w:ascii="Arial" w:hAnsi="Arial" w:cs="Arial"/>
          <w:sz w:val="22"/>
          <w:szCs w:val="22"/>
        </w:rPr>
        <w:t>s</w:t>
      </w:r>
      <w:r w:rsidR="00F739E8" w:rsidRPr="00CD672D">
        <w:rPr>
          <w:rFonts w:ascii="Arial" w:hAnsi="Arial" w:cs="Arial"/>
          <w:sz w:val="22"/>
          <w:szCs w:val="22"/>
        </w:rPr>
        <w:t xml:space="preserve"> 1 &amp; 2 :</w:t>
      </w:r>
      <w:r w:rsidR="00F739E8" w:rsidRPr="00CD672D">
        <w:rPr>
          <w:rFonts w:ascii="Arial" w:hAnsi="Arial" w:cs="Arial"/>
          <w:sz w:val="22"/>
          <w:szCs w:val="22"/>
        </w:rPr>
        <w:tab/>
      </w:r>
      <w:r w:rsidR="00407CD6" w:rsidRPr="00CD672D">
        <w:rPr>
          <w:rFonts w:ascii="Arial" w:hAnsi="Arial" w:cs="Arial"/>
          <w:sz w:val="22"/>
          <w:szCs w:val="22"/>
        </w:rPr>
        <w:t xml:space="preserve">rentrée </w:t>
      </w:r>
      <w:r w:rsidR="00F739E8" w:rsidRPr="00CD672D">
        <w:rPr>
          <w:rFonts w:ascii="Arial" w:hAnsi="Arial" w:cs="Arial"/>
          <w:sz w:val="22"/>
          <w:szCs w:val="22"/>
        </w:rPr>
        <w:t xml:space="preserve">à </w:t>
      </w:r>
      <w:r w:rsidR="00407CD6" w:rsidRPr="00CD672D">
        <w:rPr>
          <w:rFonts w:ascii="Arial" w:hAnsi="Arial" w:cs="Arial"/>
          <w:sz w:val="22"/>
          <w:szCs w:val="22"/>
        </w:rPr>
        <w:t>9</w:t>
      </w:r>
      <w:r w:rsidRPr="00CD672D">
        <w:rPr>
          <w:rFonts w:ascii="Arial" w:hAnsi="Arial" w:cs="Arial"/>
          <w:sz w:val="22"/>
          <w:szCs w:val="22"/>
        </w:rPr>
        <w:t xml:space="preserve"> h</w:t>
      </w:r>
      <w:r w:rsidR="00407CD6" w:rsidRPr="00CD672D">
        <w:rPr>
          <w:rFonts w:ascii="Arial" w:hAnsi="Arial" w:cs="Arial"/>
          <w:sz w:val="22"/>
          <w:szCs w:val="22"/>
        </w:rPr>
        <w:t xml:space="preserve"> </w:t>
      </w:r>
      <w:r w:rsidR="00DA2943" w:rsidRPr="00CD672D">
        <w:rPr>
          <w:rFonts w:ascii="Arial" w:hAnsi="Arial" w:cs="Arial"/>
          <w:sz w:val="22"/>
          <w:szCs w:val="22"/>
        </w:rPr>
        <w:t>15</w:t>
      </w:r>
      <w:r w:rsidR="00407CD6" w:rsidRPr="00CD672D">
        <w:rPr>
          <w:rFonts w:ascii="Arial" w:hAnsi="Arial" w:cs="Arial"/>
          <w:sz w:val="22"/>
          <w:szCs w:val="22"/>
        </w:rPr>
        <w:t>.</w:t>
      </w:r>
      <w:r w:rsidR="00F739E8" w:rsidRPr="00CD672D">
        <w:rPr>
          <w:rFonts w:ascii="Arial" w:hAnsi="Arial" w:cs="Arial"/>
          <w:sz w:val="22"/>
          <w:szCs w:val="22"/>
        </w:rPr>
        <w:t xml:space="preserve"> </w:t>
      </w:r>
    </w:p>
    <w:p w:rsidR="002C2518" w:rsidRPr="00CD672D" w:rsidRDefault="00417DC0" w:rsidP="00507425">
      <w:pPr>
        <w:numPr>
          <w:ilvl w:val="0"/>
          <w:numId w:val="4"/>
        </w:numPr>
        <w:ind w:left="720" w:hanging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Troisième</w:t>
      </w:r>
      <w:r w:rsidR="006D13EE" w:rsidRPr="00CD672D">
        <w:rPr>
          <w:rFonts w:ascii="Arial" w:hAnsi="Arial" w:cs="Arial"/>
          <w:sz w:val="22"/>
          <w:szCs w:val="22"/>
        </w:rPr>
        <w:t>s</w:t>
      </w:r>
      <w:r w:rsidRPr="00CD672D">
        <w:rPr>
          <w:rFonts w:ascii="Arial" w:hAnsi="Arial" w:cs="Arial"/>
          <w:sz w:val="22"/>
          <w:szCs w:val="22"/>
        </w:rPr>
        <w:t xml:space="preserve"> 1 &amp; 2</w:t>
      </w:r>
      <w:r w:rsidR="004D68B4" w:rsidRPr="00CD672D">
        <w:rPr>
          <w:rFonts w:ascii="Arial" w:hAnsi="Arial" w:cs="Arial"/>
          <w:sz w:val="22"/>
          <w:szCs w:val="22"/>
        </w:rPr>
        <w:t xml:space="preserve"> </w:t>
      </w:r>
      <w:r w:rsidR="00F81705" w:rsidRPr="00CD672D">
        <w:rPr>
          <w:rFonts w:ascii="Arial" w:hAnsi="Arial" w:cs="Arial"/>
          <w:sz w:val="22"/>
          <w:szCs w:val="22"/>
        </w:rPr>
        <w:t>:</w:t>
      </w:r>
      <w:r w:rsidR="004D68B4" w:rsidRPr="00CD672D">
        <w:rPr>
          <w:rFonts w:ascii="Arial" w:hAnsi="Arial" w:cs="Arial"/>
          <w:sz w:val="22"/>
          <w:szCs w:val="22"/>
        </w:rPr>
        <w:tab/>
      </w:r>
      <w:r w:rsidR="00407CD6" w:rsidRPr="00CD672D">
        <w:rPr>
          <w:rFonts w:ascii="Arial" w:hAnsi="Arial" w:cs="Arial"/>
          <w:sz w:val="22"/>
          <w:szCs w:val="22"/>
        </w:rPr>
        <w:t xml:space="preserve">rentrée </w:t>
      </w:r>
      <w:r w:rsidR="00FD33AB" w:rsidRPr="00CD672D">
        <w:rPr>
          <w:rFonts w:ascii="Arial" w:hAnsi="Arial" w:cs="Arial"/>
          <w:sz w:val="22"/>
          <w:szCs w:val="22"/>
        </w:rPr>
        <w:t xml:space="preserve">à </w:t>
      </w:r>
      <w:r w:rsidR="006E7823" w:rsidRPr="00CD672D">
        <w:rPr>
          <w:rFonts w:ascii="Arial" w:hAnsi="Arial" w:cs="Arial"/>
          <w:sz w:val="22"/>
          <w:szCs w:val="22"/>
        </w:rPr>
        <w:t>8</w:t>
      </w:r>
      <w:r w:rsidR="00D66E18" w:rsidRPr="00CD672D">
        <w:rPr>
          <w:rFonts w:ascii="Arial" w:hAnsi="Arial" w:cs="Arial"/>
          <w:sz w:val="22"/>
          <w:szCs w:val="22"/>
        </w:rPr>
        <w:t xml:space="preserve"> h</w:t>
      </w:r>
      <w:r w:rsidR="00407CD6" w:rsidRPr="00CD672D">
        <w:rPr>
          <w:rFonts w:ascii="Arial" w:hAnsi="Arial" w:cs="Arial"/>
          <w:sz w:val="22"/>
          <w:szCs w:val="22"/>
        </w:rPr>
        <w:t xml:space="preserve"> </w:t>
      </w:r>
      <w:r w:rsidR="000660E6">
        <w:rPr>
          <w:rFonts w:ascii="Arial" w:hAnsi="Arial" w:cs="Arial"/>
          <w:sz w:val="22"/>
          <w:szCs w:val="22"/>
        </w:rPr>
        <w:t>30</w:t>
      </w:r>
      <w:r w:rsidR="00407CD6" w:rsidRPr="00CD672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DC6D29" w:rsidRPr="00CD672D" w:rsidRDefault="00DC6D29">
      <w:pPr>
        <w:jc w:val="both"/>
        <w:rPr>
          <w:rFonts w:ascii="Arial" w:hAnsi="Arial" w:cs="Arial"/>
          <w:b/>
          <w:sz w:val="18"/>
        </w:rPr>
      </w:pPr>
    </w:p>
    <w:p w:rsidR="002C2518" w:rsidRDefault="006E7823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 xml:space="preserve">L’emploi du temps </w:t>
      </w:r>
      <w:r w:rsidR="00837F1B" w:rsidRPr="00CD672D">
        <w:rPr>
          <w:rFonts w:ascii="Arial" w:hAnsi="Arial" w:cs="Arial"/>
          <w:sz w:val="22"/>
          <w:szCs w:val="22"/>
        </w:rPr>
        <w:t xml:space="preserve">de chaque classe </w:t>
      </w:r>
      <w:r w:rsidRPr="00CD672D">
        <w:rPr>
          <w:rFonts w:ascii="Arial" w:hAnsi="Arial" w:cs="Arial"/>
          <w:sz w:val="22"/>
          <w:szCs w:val="22"/>
        </w:rPr>
        <w:t>sera distribué le premier jour</w:t>
      </w:r>
      <w:r w:rsidR="00837F1B" w:rsidRPr="00CD672D">
        <w:rPr>
          <w:rFonts w:ascii="Arial" w:hAnsi="Arial" w:cs="Arial"/>
          <w:sz w:val="22"/>
          <w:szCs w:val="22"/>
        </w:rPr>
        <w:t>.</w:t>
      </w:r>
      <w:r w:rsidR="00A27CDF">
        <w:rPr>
          <w:rFonts w:ascii="Arial" w:hAnsi="Arial" w:cs="Arial"/>
          <w:sz w:val="22"/>
          <w:szCs w:val="22"/>
        </w:rPr>
        <w:t xml:space="preserve"> Les élèves de 6</w:t>
      </w:r>
      <w:r w:rsidR="00A27CDF" w:rsidRPr="00A27CDF">
        <w:rPr>
          <w:rFonts w:ascii="Arial" w:hAnsi="Arial" w:cs="Arial"/>
          <w:sz w:val="22"/>
          <w:szCs w:val="22"/>
          <w:vertAlign w:val="superscript"/>
        </w:rPr>
        <w:t>e</w:t>
      </w:r>
      <w:r w:rsidR="00A27CDF">
        <w:rPr>
          <w:rFonts w:ascii="Arial" w:hAnsi="Arial" w:cs="Arial"/>
          <w:sz w:val="22"/>
          <w:szCs w:val="22"/>
        </w:rPr>
        <w:t>, 5</w:t>
      </w:r>
      <w:r w:rsidR="00A27CDF" w:rsidRPr="00A27CDF">
        <w:rPr>
          <w:rFonts w:ascii="Arial" w:hAnsi="Arial" w:cs="Arial"/>
          <w:sz w:val="22"/>
          <w:szCs w:val="22"/>
          <w:vertAlign w:val="superscript"/>
        </w:rPr>
        <w:t>e</w:t>
      </w:r>
      <w:r w:rsidR="00A27CDF">
        <w:rPr>
          <w:rFonts w:ascii="Arial" w:hAnsi="Arial" w:cs="Arial"/>
          <w:sz w:val="22"/>
          <w:szCs w:val="22"/>
        </w:rPr>
        <w:t>, 4</w:t>
      </w:r>
      <w:r w:rsidR="00A27CDF" w:rsidRPr="00A27CDF">
        <w:rPr>
          <w:rFonts w:ascii="Arial" w:hAnsi="Arial" w:cs="Arial"/>
          <w:sz w:val="22"/>
          <w:szCs w:val="22"/>
          <w:vertAlign w:val="superscript"/>
        </w:rPr>
        <w:t>e</w:t>
      </w:r>
      <w:r w:rsidR="00A27CDF">
        <w:rPr>
          <w:rFonts w:ascii="Arial" w:hAnsi="Arial" w:cs="Arial"/>
          <w:sz w:val="22"/>
          <w:szCs w:val="22"/>
        </w:rPr>
        <w:t xml:space="preserve"> et 3</w:t>
      </w:r>
      <w:r w:rsidR="00A27CDF" w:rsidRPr="00A27CDF">
        <w:rPr>
          <w:rFonts w:ascii="Arial" w:hAnsi="Arial" w:cs="Arial"/>
          <w:sz w:val="22"/>
          <w:szCs w:val="22"/>
          <w:vertAlign w:val="superscript"/>
        </w:rPr>
        <w:t>e</w:t>
      </w:r>
      <w:r w:rsidR="00A27CDF">
        <w:rPr>
          <w:rFonts w:ascii="Arial" w:hAnsi="Arial" w:cs="Arial"/>
          <w:sz w:val="22"/>
          <w:szCs w:val="22"/>
        </w:rPr>
        <w:t xml:space="preserve"> finissent les cours le mercredi après-midi à 14h – sauf </w:t>
      </w:r>
      <w:r w:rsidR="003910E5">
        <w:rPr>
          <w:rFonts w:ascii="Arial" w:hAnsi="Arial" w:cs="Arial"/>
          <w:sz w:val="22"/>
          <w:szCs w:val="22"/>
        </w:rPr>
        <w:t>certains</w:t>
      </w:r>
      <w:r w:rsidR="00A27CDF">
        <w:rPr>
          <w:rFonts w:ascii="Arial" w:hAnsi="Arial" w:cs="Arial"/>
          <w:sz w:val="22"/>
          <w:szCs w:val="22"/>
        </w:rPr>
        <w:t xml:space="preserve"> élèves bilingues natifs qui ont cours de Cambridge de 14h à 16h.</w:t>
      </w:r>
    </w:p>
    <w:p w:rsidR="00C631AA" w:rsidRPr="00CD672D" w:rsidRDefault="00C631AA">
      <w:pPr>
        <w:jc w:val="both"/>
        <w:rPr>
          <w:rFonts w:ascii="Arial" w:hAnsi="Arial" w:cs="Arial"/>
          <w:sz w:val="22"/>
          <w:szCs w:val="22"/>
        </w:rPr>
      </w:pPr>
    </w:p>
    <w:p w:rsidR="00837F1B" w:rsidRPr="00CD672D" w:rsidRDefault="00837F1B">
      <w:pPr>
        <w:jc w:val="both"/>
        <w:rPr>
          <w:rFonts w:ascii="Arial" w:hAnsi="Arial" w:cs="Arial"/>
          <w:b/>
          <w:sz w:val="18"/>
        </w:rPr>
      </w:pPr>
    </w:p>
    <w:p w:rsidR="002C2518" w:rsidRPr="00CD672D" w:rsidRDefault="002C2518">
      <w:pPr>
        <w:jc w:val="both"/>
        <w:rPr>
          <w:rFonts w:ascii="Arial" w:hAnsi="Arial" w:cs="Arial"/>
          <w:b/>
          <w:sz w:val="18"/>
        </w:rPr>
      </w:pPr>
    </w:p>
    <w:p w:rsidR="00F81705" w:rsidRPr="00CD672D" w:rsidRDefault="00E3279C">
      <w:pPr>
        <w:ind w:left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4" o:spid="_x0000_s1028" style="position:absolute;left:0;text-align:left;margin-left:.1pt;margin-top:-12.7pt;width:99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Internes</w:t>
                  </w:r>
                </w:p>
                <w:p w:rsidR="00E53989" w:rsidRDefault="00E53989" w:rsidP="00DC6D29"/>
              </w:txbxContent>
            </v:textbox>
          </v:roundrect>
        </w:pict>
      </w:r>
    </w:p>
    <w:p w:rsidR="00DC6D29" w:rsidRPr="004239C2" w:rsidRDefault="00DC6D29">
      <w:pPr>
        <w:ind w:left="708"/>
        <w:jc w:val="both"/>
        <w:rPr>
          <w:rFonts w:ascii="Arial" w:hAnsi="Arial" w:cs="Arial"/>
          <w:sz w:val="28"/>
        </w:rPr>
      </w:pPr>
    </w:p>
    <w:p w:rsidR="00F81705" w:rsidRPr="00CD672D" w:rsidRDefault="00F81705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Les élèves auront</w:t>
      </w:r>
      <w:r w:rsidR="00954808" w:rsidRPr="00CD672D">
        <w:rPr>
          <w:rFonts w:ascii="Arial" w:hAnsi="Arial" w:cs="Arial"/>
          <w:sz w:val="22"/>
          <w:szCs w:val="22"/>
        </w:rPr>
        <w:t xml:space="preserve"> à la rentrée</w:t>
      </w:r>
      <w:r w:rsidRPr="00CD672D">
        <w:rPr>
          <w:rFonts w:ascii="Arial" w:hAnsi="Arial" w:cs="Arial"/>
          <w:sz w:val="22"/>
          <w:szCs w:val="22"/>
        </w:rPr>
        <w:t xml:space="preserve"> tous les renseignements pour </w:t>
      </w:r>
      <w:r w:rsidR="00407CD6" w:rsidRPr="00CD672D">
        <w:rPr>
          <w:rFonts w:ascii="Arial" w:hAnsi="Arial" w:cs="Arial"/>
          <w:sz w:val="22"/>
          <w:szCs w:val="22"/>
        </w:rPr>
        <w:t>s’installer dans leur dortoir</w:t>
      </w:r>
      <w:r w:rsidRPr="00CD672D">
        <w:rPr>
          <w:rFonts w:ascii="Arial" w:hAnsi="Arial" w:cs="Arial"/>
          <w:sz w:val="22"/>
          <w:szCs w:val="22"/>
        </w:rPr>
        <w:t>, où les parents pourront se rendre. Chaque interne recevra les clefs de son placard</w:t>
      </w:r>
      <w:r w:rsidR="00407CD6" w:rsidRPr="00CD672D">
        <w:rPr>
          <w:rFonts w:ascii="Arial" w:hAnsi="Arial" w:cs="Arial"/>
          <w:sz w:val="22"/>
          <w:szCs w:val="22"/>
        </w:rPr>
        <w:t xml:space="preserve"> </w:t>
      </w:r>
      <w:r w:rsidRPr="00CD672D">
        <w:rPr>
          <w:rFonts w:ascii="Arial" w:hAnsi="Arial" w:cs="Arial"/>
          <w:sz w:val="22"/>
          <w:szCs w:val="22"/>
        </w:rPr>
        <w:t>; il en sera responsable jusqu’à la fin de l’année scolaire.</w:t>
      </w:r>
    </w:p>
    <w:p w:rsidR="00F81705" w:rsidRPr="00CD672D" w:rsidRDefault="007D4940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 xml:space="preserve">Une circulaire vous sera distribuée pour </w:t>
      </w:r>
      <w:r w:rsidR="00414C2D" w:rsidRPr="00CD672D">
        <w:rPr>
          <w:rFonts w:ascii="Arial" w:hAnsi="Arial" w:cs="Arial"/>
          <w:sz w:val="22"/>
          <w:szCs w:val="22"/>
        </w:rPr>
        <w:t xml:space="preserve">que vous </w:t>
      </w:r>
      <w:r w:rsidRPr="00CD672D">
        <w:rPr>
          <w:rFonts w:ascii="Arial" w:hAnsi="Arial" w:cs="Arial"/>
          <w:sz w:val="22"/>
          <w:szCs w:val="22"/>
        </w:rPr>
        <w:t>n</w:t>
      </w:r>
      <w:r w:rsidR="00414C2D" w:rsidRPr="00CD672D">
        <w:rPr>
          <w:rFonts w:ascii="Arial" w:hAnsi="Arial" w:cs="Arial"/>
          <w:sz w:val="22"/>
          <w:szCs w:val="22"/>
        </w:rPr>
        <w:t>ous indiquiez</w:t>
      </w:r>
      <w:r w:rsidR="00F81705" w:rsidRPr="00CD672D">
        <w:rPr>
          <w:rFonts w:ascii="Arial" w:hAnsi="Arial" w:cs="Arial"/>
          <w:sz w:val="22"/>
          <w:szCs w:val="22"/>
        </w:rPr>
        <w:t xml:space="preserve"> les jours et heures de sortie autorisés, ainsi que l’adresse </w:t>
      </w:r>
      <w:r w:rsidR="00407CD6" w:rsidRPr="00CD672D">
        <w:rPr>
          <w:rFonts w:ascii="Arial" w:hAnsi="Arial" w:cs="Arial"/>
          <w:sz w:val="22"/>
          <w:szCs w:val="22"/>
        </w:rPr>
        <w:t xml:space="preserve">éventuelle </w:t>
      </w:r>
      <w:r w:rsidR="00F81705" w:rsidRPr="00CD672D">
        <w:rPr>
          <w:rFonts w:ascii="Arial" w:hAnsi="Arial" w:cs="Arial"/>
          <w:sz w:val="22"/>
          <w:szCs w:val="22"/>
        </w:rPr>
        <w:t>des correspondants.</w:t>
      </w:r>
    </w:p>
    <w:p w:rsidR="00F81705" w:rsidRPr="00CD672D" w:rsidRDefault="00F81705">
      <w:pPr>
        <w:jc w:val="both"/>
        <w:rPr>
          <w:rFonts w:ascii="Arial" w:hAnsi="Arial" w:cs="Arial"/>
          <w:sz w:val="22"/>
          <w:szCs w:val="22"/>
        </w:rPr>
      </w:pPr>
    </w:p>
    <w:p w:rsidR="00F81705" w:rsidRDefault="0098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Concernant la</w:t>
      </w:r>
      <w:r w:rsidR="00F81705" w:rsidRPr="00CD672D">
        <w:rPr>
          <w:rFonts w:ascii="Arial" w:hAnsi="Arial" w:cs="Arial"/>
          <w:sz w:val="22"/>
          <w:szCs w:val="22"/>
        </w:rPr>
        <w:t xml:space="preserve"> literie, </w:t>
      </w:r>
      <w:r>
        <w:rPr>
          <w:rFonts w:ascii="Arial" w:hAnsi="Arial" w:cs="Arial"/>
          <w:sz w:val="22"/>
          <w:szCs w:val="22"/>
        </w:rPr>
        <w:t>l</w:t>
      </w:r>
      <w:r w:rsidR="00F81705" w:rsidRPr="00CD672D">
        <w:rPr>
          <w:rFonts w:ascii="Arial" w:hAnsi="Arial" w:cs="Arial"/>
          <w:sz w:val="22"/>
          <w:szCs w:val="22"/>
        </w:rPr>
        <w:t xml:space="preserve">es élèves </w:t>
      </w:r>
      <w:r w:rsidR="009C4996" w:rsidRPr="00CD672D">
        <w:rPr>
          <w:rFonts w:ascii="Arial" w:hAnsi="Arial" w:cs="Arial"/>
          <w:sz w:val="22"/>
          <w:szCs w:val="22"/>
        </w:rPr>
        <w:t>devront se munir d’une couette</w:t>
      </w:r>
      <w:r>
        <w:rPr>
          <w:rFonts w:ascii="Arial" w:hAnsi="Arial" w:cs="Arial"/>
          <w:sz w:val="22"/>
          <w:szCs w:val="22"/>
        </w:rPr>
        <w:t>, d’un drap housse, d’une taie et d’une housse de couette</w:t>
      </w:r>
      <w:r w:rsidR="009C4996" w:rsidRPr="00CD672D">
        <w:rPr>
          <w:rFonts w:ascii="Arial" w:hAnsi="Arial" w:cs="Arial"/>
          <w:sz w:val="22"/>
          <w:szCs w:val="22"/>
        </w:rPr>
        <w:t xml:space="preserve">. </w:t>
      </w:r>
    </w:p>
    <w:p w:rsidR="00A27CDF" w:rsidRDefault="00A27CDF">
      <w:pPr>
        <w:jc w:val="both"/>
        <w:rPr>
          <w:rFonts w:ascii="Arial" w:hAnsi="Arial" w:cs="Arial"/>
          <w:sz w:val="22"/>
          <w:szCs w:val="22"/>
        </w:rPr>
      </w:pPr>
    </w:p>
    <w:p w:rsidR="00980951" w:rsidRDefault="00980951">
      <w:pPr>
        <w:suppressAutoHyphens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FC07A2" w:rsidRDefault="00FC07A2" w:rsidP="00C631AA">
      <w:pPr>
        <w:jc w:val="both"/>
        <w:rPr>
          <w:rFonts w:ascii="Arial" w:hAnsi="Arial" w:cs="Arial"/>
          <w:sz w:val="18"/>
        </w:rPr>
      </w:pPr>
    </w:p>
    <w:p w:rsidR="00FC07A2" w:rsidRDefault="00FC07A2" w:rsidP="00C631AA">
      <w:pPr>
        <w:jc w:val="both"/>
        <w:rPr>
          <w:rFonts w:ascii="Arial" w:hAnsi="Arial" w:cs="Arial"/>
          <w:sz w:val="18"/>
        </w:rPr>
      </w:pPr>
    </w:p>
    <w:p w:rsidR="00C631AA" w:rsidRDefault="00E3279C" w:rsidP="00C631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_x0000_s1044" style="position:absolute;left:0;text-align:left;margin-left:.1pt;margin-top:2.25pt;width:99.65pt;height:27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C631AA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Uniformes</w:t>
                  </w:r>
                </w:p>
                <w:p w:rsidR="00E53989" w:rsidRDefault="00E53989" w:rsidP="00C631AA"/>
              </w:txbxContent>
            </v:textbox>
          </v:roundrect>
        </w:pict>
      </w:r>
    </w:p>
    <w:p w:rsidR="00C631AA" w:rsidRDefault="00C631AA" w:rsidP="00C631AA">
      <w:pPr>
        <w:jc w:val="both"/>
        <w:rPr>
          <w:rFonts w:ascii="Arial" w:hAnsi="Arial" w:cs="Arial"/>
          <w:sz w:val="18"/>
        </w:rPr>
      </w:pPr>
    </w:p>
    <w:p w:rsidR="00C631AA" w:rsidRDefault="00C631AA" w:rsidP="00C631AA">
      <w:pPr>
        <w:jc w:val="both"/>
        <w:rPr>
          <w:rFonts w:ascii="Arial" w:hAnsi="Arial" w:cs="Arial"/>
          <w:sz w:val="18"/>
        </w:rPr>
      </w:pPr>
    </w:p>
    <w:p w:rsidR="00C631AA" w:rsidRDefault="00C631AA" w:rsidP="00C631AA">
      <w:pPr>
        <w:jc w:val="both"/>
        <w:rPr>
          <w:rFonts w:ascii="Arial" w:hAnsi="Arial" w:cs="Arial"/>
          <w:sz w:val="18"/>
        </w:rPr>
      </w:pPr>
    </w:p>
    <w:p w:rsidR="00C631AA" w:rsidRDefault="008368B5" w:rsidP="00C631A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Les</w:t>
      </w:r>
      <w:r w:rsidR="00C631AA" w:rsidRPr="00F75E75">
        <w:rPr>
          <w:rFonts w:ascii="Arial" w:eastAsiaTheme="minorHAnsi" w:hAnsi="Arial" w:cs="Arial"/>
          <w:sz w:val="22"/>
          <w:szCs w:val="22"/>
          <w:lang w:eastAsia="en-US"/>
        </w:rPr>
        <w:t xml:space="preserve"> élèves sont tenus de porter un uniforme dont les références ont été communiquées par mail aux parents</w:t>
      </w:r>
      <w:r w:rsidR="009756F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2711C" w:rsidRPr="00F557EA">
        <w:rPr>
          <w:rFonts w:ascii="Arial" w:eastAsiaTheme="minorHAnsi" w:hAnsi="Arial" w:cs="Arial"/>
          <w:sz w:val="22"/>
          <w:szCs w:val="22"/>
          <w:lang w:eastAsia="en-US"/>
        </w:rPr>
        <w:t>(</w:t>
      </w:r>
      <w:hyperlink r:id="rId10" w:history="1">
        <w:r w:rsidR="0092711C" w:rsidRPr="00BA62DD">
          <w:rPr>
            <w:rStyle w:val="Lienhypertexte"/>
            <w:rFonts w:ascii="Arial" w:eastAsiaTheme="minorHAnsi" w:hAnsi="Arial" w:cs="Arial"/>
            <w:sz w:val="22"/>
            <w:szCs w:val="22"/>
            <w:lang w:eastAsia="en-US"/>
          </w:rPr>
          <w:t>www.acanthe-uniforme.com/espace-ecole-securise.html</w:t>
        </w:r>
      </w:hyperlink>
      <w:r w:rsidR="0096033D">
        <w:t xml:space="preserve"> </w:t>
      </w:r>
      <w:r w:rsidR="0096033D" w:rsidRPr="0096033D">
        <w:rPr>
          <w:rFonts w:ascii="Arial" w:eastAsiaTheme="minorHAnsi" w:hAnsi="Arial" w:cs="Arial"/>
          <w:sz w:val="22"/>
          <w:szCs w:val="22"/>
          <w:lang w:eastAsia="en-US"/>
        </w:rPr>
        <w:t xml:space="preserve">code </w:t>
      </w:r>
      <w:r w:rsidR="0096033D">
        <w:rPr>
          <w:rFonts w:ascii="Arial" w:eastAsiaTheme="minorHAnsi" w:hAnsi="Arial" w:cs="Arial"/>
          <w:sz w:val="22"/>
          <w:szCs w:val="22"/>
          <w:lang w:eastAsia="en-US"/>
        </w:rPr>
        <w:t>« </w:t>
      </w:r>
      <w:r w:rsidR="0096033D" w:rsidRPr="0096033D">
        <w:rPr>
          <w:rFonts w:ascii="Arial" w:eastAsiaTheme="minorHAnsi" w:hAnsi="Arial" w:cs="Arial"/>
          <w:sz w:val="22"/>
          <w:szCs w:val="22"/>
          <w:lang w:eastAsia="en-US"/>
        </w:rPr>
        <w:t>PASCAL 1899</w:t>
      </w:r>
      <w:r w:rsidR="0096033D">
        <w:rPr>
          <w:rFonts w:ascii="Arial" w:eastAsiaTheme="minorHAnsi" w:hAnsi="Arial" w:cs="Arial"/>
          <w:sz w:val="22"/>
          <w:szCs w:val="22"/>
          <w:lang w:eastAsia="en-US"/>
        </w:rPr>
        <w:t> »</w:t>
      </w:r>
      <w:r w:rsidR="0092711C" w:rsidRPr="00F557EA">
        <w:rPr>
          <w:rFonts w:ascii="Arial" w:eastAsiaTheme="minorHAnsi" w:hAnsi="Arial" w:cs="Arial"/>
          <w:sz w:val="22"/>
          <w:szCs w:val="22"/>
          <w:lang w:eastAsia="en-US"/>
        </w:rPr>
        <w:t>).</w:t>
      </w:r>
      <w:r w:rsidR="006A074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631AA" w:rsidRPr="00F75E75">
        <w:rPr>
          <w:rFonts w:ascii="Arial" w:eastAsiaTheme="minorHAnsi" w:hAnsi="Arial" w:cs="Arial"/>
          <w:sz w:val="22"/>
          <w:szCs w:val="22"/>
          <w:lang w:eastAsia="en-US"/>
        </w:rPr>
        <w:t>Aucune autre tenue ne sera autorisée.</w:t>
      </w:r>
    </w:p>
    <w:p w:rsidR="006467A6" w:rsidRDefault="006467A6" w:rsidP="00C631AA">
      <w:pPr>
        <w:jc w:val="both"/>
        <w:rPr>
          <w:rFonts w:ascii="Arial" w:hAnsi="Arial" w:cs="Arial"/>
          <w:sz w:val="18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Les </w:t>
      </w:r>
      <w:r w:rsidR="003D6EAA">
        <w:rPr>
          <w:rFonts w:ascii="Arial" w:eastAsiaTheme="minorHAnsi" w:hAnsi="Arial" w:cs="Arial"/>
          <w:sz w:val="22"/>
          <w:szCs w:val="22"/>
          <w:lang w:eastAsia="en-US"/>
        </w:rPr>
        <w:t>joggings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sont interdits, sauf les jours où l’enfant a cours d’EPS.</w:t>
      </w:r>
    </w:p>
    <w:p w:rsidR="00905354" w:rsidRPr="00FC07A2" w:rsidRDefault="00905354">
      <w:pPr>
        <w:jc w:val="both"/>
        <w:rPr>
          <w:rFonts w:ascii="Arial" w:hAnsi="Arial" w:cs="Arial"/>
          <w:sz w:val="6"/>
        </w:rPr>
      </w:pPr>
    </w:p>
    <w:p w:rsidR="008368B5" w:rsidRPr="00855B3E" w:rsidRDefault="008368B5">
      <w:pPr>
        <w:jc w:val="both"/>
        <w:rPr>
          <w:rFonts w:ascii="Arial" w:hAnsi="Arial" w:cs="Arial"/>
        </w:rPr>
      </w:pPr>
    </w:p>
    <w:p w:rsidR="00905354" w:rsidRPr="00CD672D" w:rsidRDefault="00E3279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_x0000_s1042" style="position:absolute;left:0;text-align:left;margin-left:4.5pt;margin-top:5.2pt;width:146.9pt;height:27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" fillcolor="white [3201]" strokecolor="black [3200]" strokeweight="2.5pt">
            <v:shadow color="#868686" opacity="49150f"/>
            <v:textbox>
              <w:txbxContent>
                <w:p w:rsidR="00E53989" w:rsidRDefault="00E53989" w:rsidP="00905354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Anglais Cambridge</w:t>
                  </w:r>
                </w:p>
              </w:txbxContent>
            </v:textbox>
          </v:roundrect>
        </w:pict>
      </w:r>
    </w:p>
    <w:p w:rsidR="00905354" w:rsidRPr="00CD672D" w:rsidRDefault="00905354" w:rsidP="00905354">
      <w:pPr>
        <w:jc w:val="both"/>
        <w:rPr>
          <w:rFonts w:ascii="Arial" w:hAnsi="Arial" w:cs="Arial"/>
          <w:sz w:val="18"/>
        </w:rPr>
      </w:pPr>
    </w:p>
    <w:p w:rsidR="00905354" w:rsidRPr="00CD672D" w:rsidRDefault="00905354" w:rsidP="00905354">
      <w:pPr>
        <w:jc w:val="both"/>
        <w:rPr>
          <w:rFonts w:ascii="Arial" w:hAnsi="Arial" w:cs="Arial"/>
          <w:sz w:val="18"/>
        </w:rPr>
      </w:pPr>
    </w:p>
    <w:p w:rsidR="00905354" w:rsidRPr="00CD672D" w:rsidRDefault="00905354" w:rsidP="00905354">
      <w:pPr>
        <w:jc w:val="both"/>
        <w:rPr>
          <w:rFonts w:ascii="Arial" w:hAnsi="Arial" w:cs="Arial"/>
          <w:sz w:val="18"/>
        </w:rPr>
      </w:pPr>
    </w:p>
    <w:p w:rsidR="00905354" w:rsidRPr="00CD672D" w:rsidRDefault="00905354" w:rsidP="00905354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Les deux heures hebdomadaires d’Anglais Cambridge sont inclues dans l’emploi du temps et obligatoires. Des groupes de niveau</w:t>
      </w:r>
      <w:r w:rsidR="00F24B6A">
        <w:rPr>
          <w:rFonts w:ascii="Arial" w:hAnsi="Arial" w:cs="Arial"/>
          <w:sz w:val="22"/>
          <w:szCs w:val="22"/>
        </w:rPr>
        <w:t xml:space="preserve"> seront formés à la rentrée</w:t>
      </w:r>
      <w:r w:rsidR="0092711C">
        <w:rPr>
          <w:rFonts w:ascii="Arial" w:hAnsi="Arial" w:cs="Arial"/>
          <w:sz w:val="22"/>
          <w:szCs w:val="22"/>
        </w:rPr>
        <w:t xml:space="preserve"> ou sur la ba</w:t>
      </w:r>
      <w:r w:rsidR="00F94F96">
        <w:rPr>
          <w:rFonts w:ascii="Arial" w:hAnsi="Arial" w:cs="Arial"/>
          <w:sz w:val="22"/>
          <w:szCs w:val="22"/>
        </w:rPr>
        <w:t>se des tests passés en juin 202</w:t>
      </w:r>
      <w:r w:rsidR="003910E5">
        <w:rPr>
          <w:rFonts w:ascii="Arial" w:hAnsi="Arial" w:cs="Arial"/>
          <w:sz w:val="22"/>
          <w:szCs w:val="22"/>
        </w:rPr>
        <w:t>4</w:t>
      </w:r>
      <w:r w:rsidR="00F24B6A">
        <w:rPr>
          <w:rFonts w:ascii="Arial" w:hAnsi="Arial" w:cs="Arial"/>
          <w:sz w:val="22"/>
          <w:szCs w:val="22"/>
        </w:rPr>
        <w:t>.</w:t>
      </w:r>
    </w:p>
    <w:p w:rsidR="001A44B9" w:rsidRPr="00855B3E" w:rsidRDefault="001A44B9">
      <w:pPr>
        <w:jc w:val="both"/>
        <w:rPr>
          <w:rFonts w:ascii="Arial" w:hAnsi="Arial" w:cs="Arial"/>
          <w:sz w:val="14"/>
          <w:szCs w:val="22"/>
        </w:rPr>
      </w:pPr>
    </w:p>
    <w:p w:rsidR="001A44B9" w:rsidRPr="00C631AA" w:rsidRDefault="001A44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Chaque élève pas</w:t>
      </w:r>
      <w:r w:rsidR="003E3FB0">
        <w:rPr>
          <w:rFonts w:ascii="Arial" w:hAnsi="Arial" w:cs="Arial"/>
          <w:sz w:val="22"/>
          <w:szCs w:val="22"/>
        </w:rPr>
        <w:t>sera au mois de juin 202</w:t>
      </w:r>
      <w:r w:rsidR="003910E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un examen du Cambridge rela</w:t>
      </w:r>
      <w:r w:rsidR="0089411A">
        <w:rPr>
          <w:rFonts w:ascii="Arial" w:hAnsi="Arial" w:cs="Arial"/>
          <w:sz w:val="22"/>
          <w:szCs w:val="22"/>
        </w:rPr>
        <w:t xml:space="preserve">tif à son groupe de niveau. Cet </w:t>
      </w:r>
      <w:r>
        <w:rPr>
          <w:rFonts w:ascii="Arial" w:hAnsi="Arial" w:cs="Arial"/>
          <w:sz w:val="22"/>
          <w:szCs w:val="22"/>
        </w:rPr>
        <w:t>examen sera facturé en sus.</w:t>
      </w:r>
    </w:p>
    <w:p w:rsidR="00C631AA" w:rsidRPr="00855B3E" w:rsidRDefault="00C631AA">
      <w:pPr>
        <w:jc w:val="both"/>
        <w:rPr>
          <w:rFonts w:ascii="Arial" w:hAnsi="Arial" w:cs="Arial"/>
          <w:sz w:val="22"/>
        </w:rPr>
      </w:pPr>
    </w:p>
    <w:p w:rsidR="00DC6D29" w:rsidRPr="00CD672D" w:rsidRDefault="00E3279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7" o:spid="_x0000_s1031" style="position:absolute;left:0;text-align:left;margin-left:4.6pt;margin-top:5.1pt;width:146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" fillcolor="white [3201]" strokecolor="black [3200]" strokeweight="2.5pt">
            <v:shadow color="#868686" opacity="49150f"/>
            <v:textbox>
              <w:txbxContent>
                <w:p w:rsidR="00E53989" w:rsidRDefault="00E53989" w:rsidP="00DC6D29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Livres et Cahiers</w:t>
                  </w:r>
                  <w:r>
                    <w:t xml:space="preserve"> </w:t>
                  </w:r>
                </w:p>
              </w:txbxContent>
            </v:textbox>
          </v:roundrect>
        </w:pict>
      </w:r>
    </w:p>
    <w:p w:rsidR="00DC6D29" w:rsidRPr="00CD672D" w:rsidRDefault="00DC6D29">
      <w:pPr>
        <w:jc w:val="both"/>
        <w:rPr>
          <w:rFonts w:ascii="Arial" w:hAnsi="Arial" w:cs="Arial"/>
          <w:sz w:val="18"/>
        </w:rPr>
      </w:pPr>
    </w:p>
    <w:p w:rsidR="00AC0834" w:rsidRPr="00CD672D" w:rsidRDefault="00AC0834">
      <w:pPr>
        <w:jc w:val="both"/>
        <w:rPr>
          <w:rFonts w:ascii="Arial" w:hAnsi="Arial" w:cs="Arial"/>
          <w:sz w:val="18"/>
        </w:rPr>
      </w:pPr>
    </w:p>
    <w:p w:rsidR="00F81705" w:rsidRPr="00CD672D" w:rsidRDefault="00F81705">
      <w:pPr>
        <w:jc w:val="both"/>
        <w:rPr>
          <w:rFonts w:ascii="Arial" w:hAnsi="Arial" w:cs="Arial"/>
          <w:sz w:val="18"/>
        </w:rPr>
      </w:pPr>
    </w:p>
    <w:p w:rsidR="00F81705" w:rsidRPr="00CD672D" w:rsidRDefault="00F81705">
      <w:pPr>
        <w:jc w:val="both"/>
        <w:rPr>
          <w:rFonts w:ascii="Arial" w:hAnsi="Arial" w:cs="Arial"/>
          <w:sz w:val="18"/>
        </w:rPr>
      </w:pPr>
    </w:p>
    <w:p w:rsidR="00F46D5D" w:rsidRDefault="00F46D5D" w:rsidP="00F46D5D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Pour les classes du Collège, les manuels sont commandés par l’Établissement et remis aux élèves à la rentrée. Ils devront être recouverts dans la première semaine suivant la rentrée</w:t>
      </w:r>
      <w:r w:rsidR="00F24B6A">
        <w:rPr>
          <w:rFonts w:ascii="Arial" w:hAnsi="Arial" w:cs="Arial"/>
          <w:sz w:val="22"/>
          <w:szCs w:val="22"/>
        </w:rPr>
        <w:t xml:space="preserve"> </w:t>
      </w:r>
      <w:r w:rsidR="00E320F3" w:rsidRPr="00CD672D">
        <w:rPr>
          <w:rFonts w:ascii="Arial" w:hAnsi="Arial" w:cs="Arial"/>
          <w:sz w:val="22"/>
          <w:szCs w:val="22"/>
        </w:rPr>
        <w:t>avec le kit fourni par l’</w:t>
      </w:r>
      <w:r w:rsidR="000660E6" w:rsidRPr="00CD672D">
        <w:rPr>
          <w:rFonts w:ascii="Arial" w:hAnsi="Arial" w:cs="Arial"/>
          <w:sz w:val="22"/>
          <w:szCs w:val="22"/>
        </w:rPr>
        <w:t>É</w:t>
      </w:r>
      <w:r w:rsidR="00E320F3" w:rsidRPr="00CD672D">
        <w:rPr>
          <w:rFonts w:ascii="Arial" w:hAnsi="Arial" w:cs="Arial"/>
          <w:sz w:val="22"/>
          <w:szCs w:val="22"/>
        </w:rPr>
        <w:t>tablissement</w:t>
      </w:r>
      <w:r w:rsidRPr="00CD672D">
        <w:rPr>
          <w:rFonts w:ascii="Arial" w:hAnsi="Arial" w:cs="Arial"/>
          <w:sz w:val="22"/>
          <w:szCs w:val="22"/>
        </w:rPr>
        <w:t>.</w:t>
      </w:r>
    </w:p>
    <w:p w:rsidR="00855B3E" w:rsidRPr="00855B3E" w:rsidRDefault="00855B3E" w:rsidP="00F46D5D">
      <w:pPr>
        <w:jc w:val="both"/>
        <w:rPr>
          <w:rFonts w:ascii="Arial" w:hAnsi="Arial" w:cs="Arial"/>
          <w:sz w:val="6"/>
          <w:szCs w:val="22"/>
        </w:rPr>
      </w:pPr>
    </w:p>
    <w:p w:rsidR="00F46D5D" w:rsidRPr="00CD672D" w:rsidRDefault="00F558E5" w:rsidP="00F46D5D">
      <w:pPr>
        <w:jc w:val="both"/>
        <w:rPr>
          <w:rFonts w:ascii="Arial" w:hAnsi="Arial" w:cs="Arial"/>
          <w:b/>
          <w:sz w:val="22"/>
          <w:szCs w:val="22"/>
        </w:rPr>
      </w:pPr>
      <w:r w:rsidRPr="00CD672D">
        <w:rPr>
          <w:rFonts w:ascii="Arial" w:hAnsi="Arial" w:cs="Arial"/>
          <w:b/>
          <w:sz w:val="22"/>
          <w:szCs w:val="22"/>
        </w:rPr>
        <w:t>Le</w:t>
      </w:r>
      <w:r w:rsidR="00F46D5D" w:rsidRPr="00CD672D">
        <w:rPr>
          <w:rFonts w:ascii="Arial" w:hAnsi="Arial" w:cs="Arial"/>
          <w:b/>
          <w:sz w:val="22"/>
          <w:szCs w:val="22"/>
        </w:rPr>
        <w:t xml:space="preserve"> cahier de texte</w:t>
      </w:r>
      <w:r w:rsidR="00CB5C37" w:rsidRPr="00CD672D">
        <w:rPr>
          <w:rFonts w:ascii="Arial" w:hAnsi="Arial" w:cs="Arial"/>
          <w:b/>
          <w:sz w:val="22"/>
          <w:szCs w:val="22"/>
        </w:rPr>
        <w:t>s</w:t>
      </w:r>
      <w:r w:rsidR="00F46D5D" w:rsidRPr="00CD672D">
        <w:rPr>
          <w:rFonts w:ascii="Arial" w:hAnsi="Arial" w:cs="Arial"/>
          <w:b/>
          <w:sz w:val="22"/>
          <w:szCs w:val="22"/>
        </w:rPr>
        <w:t xml:space="preserve"> est fourni par l’Etablissement. Merci de ne pas vous en procurer.</w:t>
      </w:r>
    </w:p>
    <w:p w:rsidR="00FF2798" w:rsidRPr="00CD672D" w:rsidRDefault="00F66DDC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 xml:space="preserve">Se munir </w:t>
      </w:r>
      <w:r w:rsidR="00F81705" w:rsidRPr="00CD672D">
        <w:rPr>
          <w:rFonts w:ascii="Arial" w:hAnsi="Arial" w:cs="Arial"/>
          <w:sz w:val="22"/>
          <w:szCs w:val="22"/>
        </w:rPr>
        <w:t>d’un classeur avec copies et d’un</w:t>
      </w:r>
      <w:r w:rsidRPr="00CD672D">
        <w:rPr>
          <w:rFonts w:ascii="Arial" w:hAnsi="Arial" w:cs="Arial"/>
          <w:sz w:val="22"/>
          <w:szCs w:val="22"/>
        </w:rPr>
        <w:t>e</w:t>
      </w:r>
      <w:r w:rsidR="00F81705" w:rsidRPr="00CD672D">
        <w:rPr>
          <w:rFonts w:ascii="Arial" w:hAnsi="Arial" w:cs="Arial"/>
          <w:sz w:val="22"/>
          <w:szCs w:val="22"/>
        </w:rPr>
        <w:t xml:space="preserve"> </w:t>
      </w:r>
      <w:r w:rsidRPr="00CD672D">
        <w:rPr>
          <w:rFonts w:ascii="Arial" w:hAnsi="Arial" w:cs="Arial"/>
          <w:sz w:val="22"/>
          <w:szCs w:val="22"/>
        </w:rPr>
        <w:t>trousse</w:t>
      </w:r>
      <w:r w:rsidR="00F81705" w:rsidRPr="00CD672D">
        <w:rPr>
          <w:rFonts w:ascii="Arial" w:hAnsi="Arial" w:cs="Arial"/>
          <w:sz w:val="22"/>
          <w:szCs w:val="22"/>
        </w:rPr>
        <w:t xml:space="preserve"> dès le premier cours.</w:t>
      </w:r>
    </w:p>
    <w:p w:rsidR="00462ED3" w:rsidRPr="00CD672D" w:rsidRDefault="00407CD6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U</w:t>
      </w:r>
      <w:r w:rsidR="00A546E8" w:rsidRPr="00CD672D">
        <w:rPr>
          <w:rFonts w:ascii="Arial" w:hAnsi="Arial" w:cs="Arial"/>
          <w:sz w:val="22"/>
          <w:szCs w:val="22"/>
        </w:rPr>
        <w:t xml:space="preserve">ne liste détaillée des fournitures par classe </w:t>
      </w:r>
      <w:r w:rsidR="000660E6">
        <w:rPr>
          <w:rFonts w:ascii="Arial" w:hAnsi="Arial" w:cs="Arial"/>
          <w:sz w:val="22"/>
          <w:szCs w:val="22"/>
        </w:rPr>
        <w:t>vous a déjà été envoyée par mail</w:t>
      </w:r>
      <w:r w:rsidR="00A546E8" w:rsidRPr="00CD672D">
        <w:rPr>
          <w:rFonts w:ascii="Arial" w:hAnsi="Arial" w:cs="Arial"/>
          <w:sz w:val="22"/>
          <w:szCs w:val="22"/>
        </w:rPr>
        <w:t>.</w:t>
      </w:r>
    </w:p>
    <w:p w:rsidR="00B46F4C" w:rsidRPr="00855B3E" w:rsidRDefault="00B46F4C">
      <w:pPr>
        <w:jc w:val="both"/>
        <w:rPr>
          <w:rFonts w:ascii="Arial" w:hAnsi="Arial" w:cs="Arial"/>
          <w:sz w:val="22"/>
        </w:rPr>
      </w:pPr>
    </w:p>
    <w:p w:rsidR="00AC0834" w:rsidRPr="00CD672D" w:rsidRDefault="00E3279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8" o:spid="_x0000_s1032" style="position:absolute;left:0;text-align:left;margin-left:4.6pt;margin-top:4.35pt;width:282.6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9922E2">
                  <w:pPr>
                    <w:tabs>
                      <w:tab w:val="left" w:pos="0"/>
                    </w:tabs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Association sportive (Collège et Lycée)</w:t>
                  </w:r>
                </w:p>
                <w:p w:rsidR="00E53989" w:rsidRDefault="00E53989" w:rsidP="009922E2">
                  <w:pPr>
                    <w:tabs>
                      <w:tab w:val="left" w:pos="0"/>
                    </w:tabs>
                    <w:jc w:val="center"/>
                  </w:pPr>
                </w:p>
              </w:txbxContent>
            </v:textbox>
          </v:roundrect>
        </w:pict>
      </w:r>
    </w:p>
    <w:p w:rsidR="00DC6D29" w:rsidRPr="00CD672D" w:rsidRDefault="00DC6D29">
      <w:pPr>
        <w:jc w:val="both"/>
        <w:rPr>
          <w:rFonts w:ascii="Arial" w:hAnsi="Arial" w:cs="Arial"/>
          <w:sz w:val="18"/>
        </w:rPr>
      </w:pPr>
    </w:p>
    <w:p w:rsidR="00DC6D29" w:rsidRPr="00CD672D" w:rsidRDefault="00DC6D29">
      <w:pPr>
        <w:jc w:val="both"/>
        <w:rPr>
          <w:rFonts w:ascii="Arial" w:hAnsi="Arial" w:cs="Arial"/>
          <w:sz w:val="18"/>
        </w:rPr>
      </w:pPr>
    </w:p>
    <w:p w:rsidR="00F81705" w:rsidRPr="00CD672D" w:rsidRDefault="00F81705">
      <w:pPr>
        <w:rPr>
          <w:rFonts w:ascii="Arial" w:hAnsi="Arial" w:cs="Arial"/>
          <w:sz w:val="18"/>
        </w:rPr>
      </w:pPr>
    </w:p>
    <w:p w:rsidR="004360DB" w:rsidRDefault="00F81705" w:rsidP="002619E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D672D">
        <w:rPr>
          <w:rFonts w:ascii="Arial" w:hAnsi="Arial" w:cs="Arial"/>
          <w:b/>
          <w:sz w:val="22"/>
          <w:szCs w:val="22"/>
        </w:rPr>
        <w:t xml:space="preserve">L’Association Sportive de l’École </w:t>
      </w:r>
      <w:r w:rsidR="000660E6">
        <w:rPr>
          <w:rFonts w:ascii="Arial" w:hAnsi="Arial" w:cs="Arial"/>
          <w:b/>
          <w:sz w:val="22"/>
          <w:szCs w:val="22"/>
        </w:rPr>
        <w:t>Pascal</w:t>
      </w:r>
      <w:r w:rsidRPr="00CD672D">
        <w:rPr>
          <w:rFonts w:ascii="Arial" w:hAnsi="Arial" w:cs="Arial"/>
          <w:b/>
          <w:sz w:val="22"/>
          <w:szCs w:val="22"/>
        </w:rPr>
        <w:t>,</w:t>
      </w:r>
      <w:r w:rsidRPr="00CD672D">
        <w:rPr>
          <w:rFonts w:ascii="Arial" w:hAnsi="Arial" w:cs="Arial"/>
          <w:sz w:val="22"/>
          <w:szCs w:val="22"/>
        </w:rPr>
        <w:t xml:space="preserve"> affiliée à l’U</w:t>
      </w:r>
      <w:r w:rsidR="00FD33AB" w:rsidRPr="00CD672D">
        <w:rPr>
          <w:rFonts w:ascii="Arial" w:hAnsi="Arial" w:cs="Arial"/>
          <w:sz w:val="22"/>
          <w:szCs w:val="22"/>
        </w:rPr>
        <w:t>NSS (U</w:t>
      </w:r>
      <w:r w:rsidRPr="00CD672D">
        <w:rPr>
          <w:rFonts w:ascii="Arial" w:hAnsi="Arial" w:cs="Arial"/>
          <w:sz w:val="22"/>
          <w:szCs w:val="22"/>
        </w:rPr>
        <w:t>nion Nationale du Sport Scolaire</w:t>
      </w:r>
      <w:r w:rsidR="00FD33AB" w:rsidRPr="00CD672D">
        <w:rPr>
          <w:rFonts w:ascii="Arial" w:hAnsi="Arial" w:cs="Arial"/>
          <w:sz w:val="22"/>
          <w:szCs w:val="22"/>
        </w:rPr>
        <w:t>)</w:t>
      </w:r>
      <w:r w:rsidRPr="00CD672D">
        <w:rPr>
          <w:rFonts w:ascii="Arial" w:hAnsi="Arial" w:cs="Arial"/>
          <w:sz w:val="22"/>
          <w:szCs w:val="22"/>
        </w:rPr>
        <w:t>, est accessible à tous les élèves du Collège et du Lycée désir</w:t>
      </w:r>
      <w:r w:rsidR="000660E6">
        <w:rPr>
          <w:rFonts w:ascii="Arial" w:hAnsi="Arial" w:cs="Arial"/>
          <w:sz w:val="22"/>
          <w:szCs w:val="22"/>
        </w:rPr>
        <w:t>eux de pratiquer un sport</w:t>
      </w:r>
      <w:r w:rsidRPr="00CD672D">
        <w:rPr>
          <w:rFonts w:ascii="Arial" w:hAnsi="Arial" w:cs="Arial"/>
          <w:sz w:val="22"/>
          <w:szCs w:val="22"/>
        </w:rPr>
        <w:t>. Elle permet la pratique par tous les élèves d’activités sportives facultatives</w:t>
      </w:r>
      <w:r w:rsidR="00407CD6" w:rsidRPr="00CD672D">
        <w:rPr>
          <w:rFonts w:ascii="Arial" w:hAnsi="Arial" w:cs="Arial"/>
          <w:b/>
          <w:sz w:val="22"/>
          <w:szCs w:val="22"/>
        </w:rPr>
        <w:t xml:space="preserve"> (Basket-ball</w:t>
      </w:r>
      <w:r w:rsidR="004360DB">
        <w:rPr>
          <w:rFonts w:ascii="Arial" w:hAnsi="Arial" w:cs="Arial"/>
          <w:b/>
          <w:sz w:val="22"/>
          <w:szCs w:val="22"/>
        </w:rPr>
        <w:t>, Natation,</w:t>
      </w:r>
    </w:p>
    <w:p w:rsidR="004360DB" w:rsidRDefault="004360DB" w:rsidP="002619E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C2518" w:rsidRDefault="00F81705" w:rsidP="002619E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b/>
          <w:sz w:val="22"/>
          <w:szCs w:val="22"/>
        </w:rPr>
        <w:t>Tennis</w:t>
      </w:r>
      <w:r w:rsidR="005B426C" w:rsidRPr="00CD672D">
        <w:rPr>
          <w:rFonts w:ascii="Arial" w:hAnsi="Arial" w:cs="Arial"/>
          <w:b/>
          <w:sz w:val="22"/>
          <w:szCs w:val="22"/>
        </w:rPr>
        <w:t xml:space="preserve"> et Football</w:t>
      </w:r>
      <w:r w:rsidRPr="00CD672D">
        <w:rPr>
          <w:rFonts w:ascii="Arial" w:hAnsi="Arial" w:cs="Arial"/>
          <w:b/>
          <w:sz w:val="22"/>
          <w:szCs w:val="22"/>
        </w:rPr>
        <w:t>).</w:t>
      </w:r>
      <w:r w:rsidRPr="00CD672D">
        <w:rPr>
          <w:rFonts w:ascii="Arial" w:hAnsi="Arial" w:cs="Arial"/>
          <w:sz w:val="22"/>
          <w:szCs w:val="22"/>
        </w:rPr>
        <w:t xml:space="preserve"> </w:t>
      </w:r>
    </w:p>
    <w:p w:rsidR="00855B3E" w:rsidRPr="00855B3E" w:rsidRDefault="00855B3E" w:rsidP="002619E8">
      <w:pPr>
        <w:tabs>
          <w:tab w:val="left" w:pos="0"/>
        </w:tabs>
        <w:jc w:val="both"/>
        <w:rPr>
          <w:rFonts w:ascii="Arial" w:hAnsi="Arial" w:cs="Arial"/>
          <w:sz w:val="6"/>
          <w:szCs w:val="22"/>
        </w:rPr>
      </w:pPr>
    </w:p>
    <w:p w:rsidR="00980951" w:rsidRDefault="00980951" w:rsidP="00980951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>Les professeurs d’EPS organiser</w:t>
      </w:r>
      <w:r>
        <w:rPr>
          <w:rFonts w:ascii="Arial" w:hAnsi="Arial" w:cs="Arial"/>
          <w:sz w:val="22"/>
          <w:szCs w:val="22"/>
        </w:rPr>
        <w:t xml:space="preserve">ont une séance d’information </w:t>
      </w:r>
      <w:r w:rsidRPr="004239C2">
        <w:rPr>
          <w:rFonts w:ascii="Arial" w:hAnsi="Arial" w:cs="Arial"/>
          <w:sz w:val="22"/>
          <w:szCs w:val="22"/>
          <w:u w:val="single"/>
        </w:rPr>
        <w:t>aux élèves</w:t>
      </w:r>
      <w:r>
        <w:rPr>
          <w:rFonts w:ascii="Arial" w:hAnsi="Arial" w:cs="Arial"/>
          <w:sz w:val="22"/>
          <w:szCs w:val="22"/>
        </w:rPr>
        <w:t xml:space="preserve"> </w:t>
      </w:r>
      <w:r w:rsidRPr="002B4D50">
        <w:rPr>
          <w:rFonts w:ascii="Arial" w:hAnsi="Arial" w:cs="Arial"/>
          <w:sz w:val="22"/>
          <w:szCs w:val="22"/>
        </w:rPr>
        <w:t>à la rentrée</w:t>
      </w:r>
      <w:r>
        <w:rPr>
          <w:rFonts w:ascii="Arial" w:hAnsi="Arial" w:cs="Arial"/>
          <w:sz w:val="22"/>
          <w:szCs w:val="22"/>
        </w:rPr>
        <w:t xml:space="preserve">, </w:t>
      </w:r>
      <w:r w:rsidRPr="00884423">
        <w:rPr>
          <w:rFonts w:ascii="Arial" w:hAnsi="Arial" w:cs="Arial"/>
          <w:sz w:val="22"/>
          <w:szCs w:val="22"/>
          <w:u w:val="single"/>
        </w:rPr>
        <w:t>le nombre d’inscrits étant limité</w:t>
      </w:r>
      <w:r w:rsidRPr="002B4D50">
        <w:rPr>
          <w:rFonts w:ascii="Arial" w:hAnsi="Arial" w:cs="Arial"/>
          <w:sz w:val="22"/>
          <w:szCs w:val="22"/>
        </w:rPr>
        <w:t xml:space="preserve">. </w:t>
      </w:r>
      <w:r w:rsidR="003910E5">
        <w:rPr>
          <w:rFonts w:ascii="Arial" w:hAnsi="Arial" w:cs="Arial"/>
          <w:sz w:val="22"/>
          <w:szCs w:val="22"/>
        </w:rPr>
        <w:t xml:space="preserve">L’élève fait un choix de sport selon ses priorités et son emploi du temps. Les créneaux horaires </w:t>
      </w:r>
      <w:r w:rsidRPr="002B4D50">
        <w:rPr>
          <w:rFonts w:ascii="Arial" w:hAnsi="Arial" w:cs="Arial"/>
          <w:sz w:val="22"/>
          <w:szCs w:val="22"/>
        </w:rPr>
        <w:t xml:space="preserve">seront </w:t>
      </w:r>
      <w:r w:rsidR="003910E5">
        <w:rPr>
          <w:rFonts w:ascii="Arial" w:hAnsi="Arial" w:cs="Arial"/>
          <w:sz w:val="22"/>
          <w:szCs w:val="22"/>
        </w:rPr>
        <w:t xml:space="preserve">ensuite </w:t>
      </w:r>
      <w:r w:rsidRPr="002B4D50">
        <w:rPr>
          <w:rFonts w:ascii="Arial" w:hAnsi="Arial" w:cs="Arial"/>
          <w:sz w:val="22"/>
          <w:szCs w:val="22"/>
        </w:rPr>
        <w:t>définitivement confirmés (l’essentiel des activités ayant lieu à l’heure du déjeuner, hormis la piscine qui a lieu le jeudi à 17h).</w:t>
      </w:r>
    </w:p>
    <w:p w:rsidR="0001619F" w:rsidRPr="00855B3E" w:rsidRDefault="0001619F" w:rsidP="002619E8">
      <w:pPr>
        <w:jc w:val="both"/>
        <w:rPr>
          <w:rFonts w:ascii="Arial" w:hAnsi="Arial" w:cs="Arial"/>
          <w:sz w:val="22"/>
        </w:rPr>
      </w:pPr>
    </w:p>
    <w:p w:rsidR="00DC6D29" w:rsidRPr="00CD672D" w:rsidRDefault="00E3279C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9" o:spid="_x0000_s1033" style="position:absolute;margin-left:4.6pt;margin-top:4.85pt;width:167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DC6D29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Activités optionnelles</w:t>
                  </w:r>
                </w:p>
                <w:p w:rsidR="00E53989" w:rsidRDefault="00E53989" w:rsidP="00DC6D29">
                  <w:pPr>
                    <w:jc w:val="center"/>
                  </w:pPr>
                </w:p>
              </w:txbxContent>
            </v:textbox>
          </v:roundrect>
        </w:pict>
      </w:r>
    </w:p>
    <w:p w:rsidR="00DC6D29" w:rsidRPr="00CD672D" w:rsidRDefault="00DC6D29">
      <w:pPr>
        <w:rPr>
          <w:rFonts w:ascii="Arial" w:hAnsi="Arial" w:cs="Arial"/>
          <w:sz w:val="18"/>
        </w:rPr>
      </w:pPr>
    </w:p>
    <w:p w:rsidR="0001619F" w:rsidRPr="00CD672D" w:rsidRDefault="0001619F">
      <w:pPr>
        <w:rPr>
          <w:rFonts w:ascii="Arial" w:hAnsi="Arial" w:cs="Arial"/>
          <w:sz w:val="18"/>
        </w:rPr>
      </w:pPr>
    </w:p>
    <w:p w:rsidR="005B426C" w:rsidRPr="00CD672D" w:rsidRDefault="005B426C" w:rsidP="00407CD6">
      <w:pPr>
        <w:pStyle w:val="Titre6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BF72F1" w:rsidRDefault="002B2080" w:rsidP="00BF72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Elles seront à choisir à la rentrée :</w:t>
      </w:r>
    </w:p>
    <w:p w:rsidR="002B2080" w:rsidRPr="00FC07A2" w:rsidRDefault="002B2080" w:rsidP="00BF72F1">
      <w:pPr>
        <w:rPr>
          <w:rFonts w:ascii="Arial" w:hAnsi="Arial" w:cs="Arial"/>
          <w:sz w:val="12"/>
          <w:szCs w:val="22"/>
        </w:rPr>
      </w:pPr>
    </w:p>
    <w:p w:rsidR="005B426C" w:rsidRPr="00CD672D" w:rsidRDefault="003F6DBE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Atelier de théâtre</w:t>
      </w:r>
    </w:p>
    <w:p w:rsidR="005B426C" w:rsidRPr="00CD672D" w:rsidRDefault="00257BF5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Chinois</w:t>
      </w:r>
    </w:p>
    <w:p w:rsidR="00A00902" w:rsidRPr="00CD672D" w:rsidRDefault="00A00902" w:rsidP="005B426C">
      <w:pPr>
        <w:numPr>
          <w:ilvl w:val="0"/>
          <w:numId w:val="9"/>
        </w:numPr>
        <w:ind w:left="720" w:hanging="360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Échecs</w:t>
      </w:r>
    </w:p>
    <w:p w:rsidR="00B46F4C" w:rsidRPr="00C631AA" w:rsidRDefault="00B46F4C" w:rsidP="00257BF5">
      <w:pPr>
        <w:numPr>
          <w:ilvl w:val="0"/>
          <w:numId w:val="9"/>
        </w:numPr>
        <w:ind w:left="720" w:hanging="360"/>
        <w:rPr>
          <w:rFonts w:ascii="Arial" w:hAnsi="Arial" w:cs="Arial"/>
          <w:b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Association sportive</w:t>
      </w:r>
    </w:p>
    <w:p w:rsidR="00B46F4C" w:rsidRPr="00FC07A2" w:rsidRDefault="00C631AA" w:rsidP="00FC07A2">
      <w:pPr>
        <w:numPr>
          <w:ilvl w:val="0"/>
          <w:numId w:val="9"/>
        </w:numPr>
        <w:ind w:left="720" w:hanging="36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Coding</w:t>
      </w:r>
      <w:proofErr w:type="spellEnd"/>
      <w:r>
        <w:rPr>
          <w:rFonts w:ascii="Arial" w:hAnsi="Arial" w:cs="Arial"/>
          <w:sz w:val="22"/>
          <w:szCs w:val="22"/>
        </w:rPr>
        <w:t xml:space="preserve"> en 5</w:t>
      </w:r>
      <w:r w:rsidRPr="00C631AA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>/4</w:t>
      </w:r>
      <w:r w:rsidRPr="00C631AA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(obligatoire en 6</w:t>
      </w:r>
      <w:r w:rsidRPr="00C631AA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>)</w:t>
      </w:r>
    </w:p>
    <w:p w:rsidR="005B426C" w:rsidRPr="0002468D" w:rsidRDefault="005B426C" w:rsidP="002619E8">
      <w:pPr>
        <w:jc w:val="both"/>
        <w:rPr>
          <w:rFonts w:ascii="Arial" w:hAnsi="Arial" w:cs="Arial"/>
          <w:b/>
          <w:sz w:val="14"/>
          <w:szCs w:val="22"/>
        </w:rPr>
      </w:pPr>
    </w:p>
    <w:p w:rsidR="00F81705" w:rsidRDefault="00F81705" w:rsidP="002619E8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Des circulaires spéciales d’inscription seront</w:t>
      </w:r>
      <w:r w:rsidR="00417DC0" w:rsidRPr="00CD672D">
        <w:rPr>
          <w:rFonts w:ascii="Arial" w:hAnsi="Arial" w:cs="Arial"/>
          <w:sz w:val="22"/>
          <w:szCs w:val="22"/>
        </w:rPr>
        <w:t xml:space="preserve"> </w:t>
      </w:r>
      <w:r w:rsidRPr="00CD672D">
        <w:rPr>
          <w:rFonts w:ascii="Arial" w:hAnsi="Arial" w:cs="Arial"/>
          <w:sz w:val="22"/>
          <w:szCs w:val="22"/>
        </w:rPr>
        <w:t xml:space="preserve">remises la première semaine </w:t>
      </w:r>
      <w:r w:rsidR="005A0DBF" w:rsidRPr="00CD672D">
        <w:rPr>
          <w:rFonts w:ascii="Arial" w:hAnsi="Arial" w:cs="Arial"/>
          <w:sz w:val="22"/>
          <w:szCs w:val="22"/>
        </w:rPr>
        <w:t xml:space="preserve">de la rentrée </w:t>
      </w:r>
      <w:r w:rsidRPr="00CD672D">
        <w:rPr>
          <w:rFonts w:ascii="Arial" w:hAnsi="Arial" w:cs="Arial"/>
          <w:sz w:val="22"/>
          <w:szCs w:val="22"/>
        </w:rPr>
        <w:t>par le Professeur Principal. Les familles voudront bien les retourner, précisément remplies, pour la deuxième s</w:t>
      </w:r>
      <w:r w:rsidR="00327335" w:rsidRPr="00CD672D">
        <w:rPr>
          <w:rFonts w:ascii="Arial" w:hAnsi="Arial" w:cs="Arial"/>
          <w:sz w:val="22"/>
          <w:szCs w:val="22"/>
        </w:rPr>
        <w:t>emaine, en V</w:t>
      </w:r>
      <w:r w:rsidRPr="00CD672D">
        <w:rPr>
          <w:rFonts w:ascii="Arial" w:hAnsi="Arial" w:cs="Arial"/>
          <w:sz w:val="22"/>
          <w:szCs w:val="22"/>
        </w:rPr>
        <w:t xml:space="preserve">ie </w:t>
      </w:r>
      <w:r w:rsidR="000660E6">
        <w:rPr>
          <w:rFonts w:ascii="Arial" w:hAnsi="Arial" w:cs="Arial"/>
          <w:sz w:val="22"/>
          <w:szCs w:val="22"/>
        </w:rPr>
        <w:t>de classe</w:t>
      </w:r>
      <w:r w:rsidRPr="00CD672D">
        <w:rPr>
          <w:rFonts w:ascii="Arial" w:hAnsi="Arial" w:cs="Arial"/>
          <w:sz w:val="22"/>
          <w:szCs w:val="22"/>
        </w:rPr>
        <w:t>.</w:t>
      </w:r>
    </w:p>
    <w:p w:rsidR="00FC07A2" w:rsidRPr="00855B3E" w:rsidRDefault="00FC07A2" w:rsidP="002619E8">
      <w:pPr>
        <w:jc w:val="both"/>
        <w:rPr>
          <w:rFonts w:ascii="Arial" w:hAnsi="Arial" w:cs="Arial"/>
          <w:sz w:val="6"/>
          <w:szCs w:val="22"/>
        </w:rPr>
      </w:pPr>
    </w:p>
    <w:p w:rsidR="0092127B" w:rsidRPr="002B4D50" w:rsidRDefault="00F81705" w:rsidP="0092127B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lastRenderedPageBreak/>
        <w:t>Nous attirons votre attention sur le fait qu’aucun élève ne pourra participer aux activités optionnelles si la feuille d’inscription n’a pas été complétée et signée au préalable par ses parents.</w:t>
      </w:r>
      <w:r w:rsidR="0092127B">
        <w:rPr>
          <w:rFonts w:ascii="Arial" w:hAnsi="Arial" w:cs="Arial"/>
          <w:sz w:val="22"/>
          <w:szCs w:val="22"/>
        </w:rPr>
        <w:t xml:space="preserve"> L’engagement est annuel.</w:t>
      </w:r>
    </w:p>
    <w:p w:rsidR="00D82D9E" w:rsidRDefault="00D82D9E" w:rsidP="002619E8">
      <w:pPr>
        <w:jc w:val="both"/>
        <w:rPr>
          <w:rFonts w:ascii="Arial" w:hAnsi="Arial" w:cs="Arial"/>
          <w:sz w:val="22"/>
          <w:szCs w:val="22"/>
        </w:rPr>
      </w:pPr>
    </w:p>
    <w:p w:rsidR="00FC07A2" w:rsidRDefault="00FC07A2" w:rsidP="002619E8">
      <w:pPr>
        <w:jc w:val="both"/>
        <w:rPr>
          <w:rFonts w:ascii="Arial" w:hAnsi="Arial" w:cs="Arial"/>
          <w:sz w:val="22"/>
          <w:szCs w:val="22"/>
        </w:rPr>
      </w:pPr>
    </w:p>
    <w:p w:rsidR="00C8060A" w:rsidRDefault="00C8060A" w:rsidP="00C8060A">
      <w:pPr>
        <w:suppressAutoHyphens w:val="0"/>
        <w:rPr>
          <w:rFonts w:ascii="Arial" w:hAnsi="Arial" w:cs="Arial"/>
          <w:sz w:val="22"/>
          <w:szCs w:val="22"/>
        </w:rPr>
      </w:pPr>
    </w:p>
    <w:p w:rsidR="00717F1B" w:rsidRDefault="00E3279C" w:rsidP="00C8060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roundrect id="_x0000_s1050" style="position:absolute;margin-left:2.7pt;margin-top:1.85pt;width:120.3pt;height:27pt;z-index:25167872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vhZwcDAABh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717F1B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Demi-pension</w:t>
                  </w:r>
                </w:p>
                <w:p w:rsidR="00E53989" w:rsidRDefault="00E53989" w:rsidP="00717F1B">
                  <w:pPr>
                    <w:jc w:val="center"/>
                  </w:pPr>
                </w:p>
              </w:txbxContent>
            </v:textbox>
          </v:roundrect>
        </w:pict>
      </w:r>
    </w:p>
    <w:p w:rsidR="00717F1B" w:rsidRDefault="00717F1B" w:rsidP="00C8060A">
      <w:pPr>
        <w:suppressAutoHyphens w:val="0"/>
        <w:rPr>
          <w:rFonts w:ascii="Arial" w:hAnsi="Arial" w:cs="Arial"/>
          <w:sz w:val="22"/>
          <w:szCs w:val="22"/>
        </w:rPr>
      </w:pPr>
    </w:p>
    <w:p w:rsidR="00717F1B" w:rsidRDefault="00717F1B" w:rsidP="00C8060A">
      <w:pPr>
        <w:suppressAutoHyphens w:val="0"/>
        <w:rPr>
          <w:rFonts w:ascii="Arial" w:hAnsi="Arial" w:cs="Arial"/>
          <w:sz w:val="22"/>
          <w:szCs w:val="22"/>
        </w:rPr>
      </w:pPr>
    </w:p>
    <w:p w:rsidR="00717F1B" w:rsidRDefault="00717F1B" w:rsidP="00717F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régime de votre enfant sera à confirmer à la rentrée. </w:t>
      </w:r>
      <w:r w:rsidRPr="003B40D7">
        <w:rPr>
          <w:rFonts w:ascii="Arial" w:hAnsi="Arial" w:cs="Arial"/>
          <w:b/>
          <w:sz w:val="22"/>
          <w:szCs w:val="22"/>
        </w:rPr>
        <w:t>Aucun changement ne pourra être fait en cours de trimestre</w:t>
      </w:r>
      <w:r w:rsidRPr="002D1364">
        <w:rPr>
          <w:rFonts w:ascii="Arial" w:hAnsi="Arial" w:cs="Arial"/>
          <w:sz w:val="22"/>
          <w:szCs w:val="22"/>
        </w:rPr>
        <w:t>.</w:t>
      </w:r>
    </w:p>
    <w:p w:rsidR="00717F1B" w:rsidRPr="0092711C" w:rsidRDefault="00717F1B" w:rsidP="00717F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 d’absence à la demi-pension, une autorisation est à demander par mail </w:t>
      </w:r>
      <w:r w:rsidRPr="004239C2">
        <w:rPr>
          <w:rFonts w:ascii="Arial" w:hAnsi="Arial" w:cs="Arial"/>
          <w:sz w:val="22"/>
          <w:szCs w:val="22"/>
          <w:u w:val="single"/>
        </w:rPr>
        <w:t>au moins 48h</w:t>
      </w:r>
      <w:r>
        <w:rPr>
          <w:rFonts w:ascii="Arial" w:hAnsi="Arial" w:cs="Arial"/>
          <w:sz w:val="22"/>
          <w:szCs w:val="22"/>
        </w:rPr>
        <w:t xml:space="preserve"> avant à </w:t>
      </w:r>
      <w:hyperlink r:id="rId11" w:history="1">
        <w:r w:rsidR="0092711C" w:rsidRPr="0092711C">
          <w:rPr>
            <w:rStyle w:val="Lienhypertexte"/>
            <w:rFonts w:ascii="Arial" w:hAnsi="Arial" w:cs="Arial"/>
            <w:sz w:val="22"/>
            <w:szCs w:val="22"/>
          </w:rPr>
          <w:t>intendance@ecolepascal.fr</w:t>
        </w:r>
      </w:hyperlink>
      <w:r w:rsidR="0092711C" w:rsidRPr="0092711C">
        <w:rPr>
          <w:rFonts w:ascii="Arial" w:hAnsi="Arial" w:cs="Arial"/>
          <w:sz w:val="22"/>
          <w:szCs w:val="22"/>
        </w:rPr>
        <w:t xml:space="preserve"> </w:t>
      </w:r>
    </w:p>
    <w:p w:rsidR="00717F1B" w:rsidRDefault="00717F1B" w:rsidP="00C8060A">
      <w:pPr>
        <w:suppressAutoHyphens w:val="0"/>
        <w:rPr>
          <w:rFonts w:ascii="Arial" w:hAnsi="Arial" w:cs="Arial"/>
          <w:sz w:val="22"/>
          <w:szCs w:val="22"/>
        </w:rPr>
      </w:pPr>
    </w:p>
    <w:p w:rsidR="003956B2" w:rsidRDefault="00E3279C" w:rsidP="003956B2">
      <w:pPr>
        <w:suppressAutoHyphens w:val="0"/>
        <w:rPr>
          <w:rFonts w:ascii="Arial" w:hAnsi="Arial" w:cs="Arial"/>
          <w:sz w:val="18"/>
        </w:rPr>
      </w:pPr>
      <w:r w:rsidRPr="00E3279C">
        <w:pict>
          <v:roundrect id="_x0000_s1052" style="position:absolute;margin-left:.9pt;margin-top:4.85pt;width:120.3pt;height:27pt;z-index:25168076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vhZwcDAABh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" fillcolor="white [3201]" strokecolor="black [3200]" strokeweight="2.5pt">
            <v:shadow color="#868686" opacity="49150f"/>
            <v:textbox>
              <w:txbxContent>
                <w:p w:rsidR="00E53989" w:rsidRDefault="00E53989" w:rsidP="003956B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Facturation</w:t>
                  </w:r>
                </w:p>
                <w:p w:rsidR="00E53989" w:rsidRDefault="00E53989" w:rsidP="003956B2">
                  <w:pPr>
                    <w:jc w:val="center"/>
                  </w:pPr>
                </w:p>
              </w:txbxContent>
            </v:textbox>
          </v:roundrect>
        </w:pict>
      </w:r>
    </w:p>
    <w:p w:rsidR="003956B2" w:rsidRDefault="003956B2" w:rsidP="003956B2">
      <w:pPr>
        <w:suppressAutoHyphens w:val="0"/>
        <w:rPr>
          <w:rFonts w:ascii="Arial" w:hAnsi="Arial" w:cs="Arial"/>
          <w:sz w:val="18"/>
        </w:rPr>
      </w:pPr>
    </w:p>
    <w:p w:rsidR="003956B2" w:rsidRDefault="003956B2" w:rsidP="003956B2">
      <w:pPr>
        <w:suppressAutoHyphens w:val="0"/>
        <w:rPr>
          <w:rFonts w:ascii="Arial" w:hAnsi="Arial" w:cs="Arial"/>
          <w:sz w:val="18"/>
        </w:rPr>
      </w:pPr>
    </w:p>
    <w:p w:rsidR="003956B2" w:rsidRDefault="003956B2" w:rsidP="003956B2">
      <w:pPr>
        <w:suppressAutoHyphens w:val="0"/>
        <w:rPr>
          <w:rFonts w:ascii="Arial" w:hAnsi="Arial" w:cs="Arial"/>
          <w:sz w:val="18"/>
        </w:rPr>
      </w:pPr>
    </w:p>
    <w:p w:rsidR="003956B2" w:rsidRDefault="003956B2" w:rsidP="003956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recevrez 3 factures dans l’année, en début de chaque trimestre. Les factures seront consultables via </w:t>
      </w:r>
      <w:proofErr w:type="spellStart"/>
      <w:r>
        <w:rPr>
          <w:rFonts w:ascii="Arial" w:hAnsi="Arial" w:cs="Arial"/>
          <w:sz w:val="22"/>
          <w:szCs w:val="22"/>
        </w:rPr>
        <w:t>EcoleDirecte</w:t>
      </w:r>
      <w:proofErr w:type="spellEnd"/>
      <w:r>
        <w:rPr>
          <w:rFonts w:ascii="Arial" w:hAnsi="Arial" w:cs="Arial"/>
          <w:sz w:val="22"/>
          <w:szCs w:val="22"/>
        </w:rPr>
        <w:t xml:space="preserve"> (les codes seront envoyés </w:t>
      </w:r>
      <w:r w:rsidR="0092127B">
        <w:rPr>
          <w:rFonts w:ascii="Arial" w:hAnsi="Arial" w:cs="Arial"/>
          <w:sz w:val="22"/>
          <w:szCs w:val="22"/>
        </w:rPr>
        <w:t xml:space="preserve">aux nouveaux parents </w:t>
      </w:r>
      <w:r>
        <w:rPr>
          <w:rFonts w:ascii="Arial" w:hAnsi="Arial" w:cs="Arial"/>
          <w:sz w:val="22"/>
          <w:szCs w:val="22"/>
        </w:rPr>
        <w:t xml:space="preserve">à la rentrée). </w:t>
      </w:r>
      <w:r w:rsidR="00E53989" w:rsidRPr="006469CF">
        <w:rPr>
          <w:rFonts w:ascii="Arial" w:hAnsi="Arial" w:cs="Arial"/>
          <w:b/>
          <w:sz w:val="22"/>
          <w:szCs w:val="22"/>
        </w:rPr>
        <w:t>Le règlement se fait exclusivement par virement ou prélèvement.</w:t>
      </w:r>
      <w:r>
        <w:rPr>
          <w:rFonts w:ascii="Arial" w:hAnsi="Arial" w:cs="Arial"/>
          <w:sz w:val="22"/>
          <w:szCs w:val="22"/>
        </w:rPr>
        <w:t xml:space="preserve"> Vous pouvez mensualiser vos paiements ou poser vos questions concernant la facturation à l’adresse suivante : </w:t>
      </w:r>
      <w:hyperlink r:id="rId12" w:history="1">
        <w:r>
          <w:rPr>
            <w:rStyle w:val="Lienhypertexte"/>
            <w:rFonts w:ascii="Arial" w:hAnsi="Arial" w:cs="Arial"/>
            <w:sz w:val="22"/>
            <w:szCs w:val="22"/>
          </w:rPr>
          <w:t>administration@ecolepascal.fr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3956B2" w:rsidRDefault="003956B2" w:rsidP="00C8060A">
      <w:pPr>
        <w:suppressAutoHyphens w:val="0"/>
        <w:rPr>
          <w:rFonts w:ascii="Arial" w:hAnsi="Arial" w:cs="Arial"/>
          <w:sz w:val="22"/>
          <w:szCs w:val="22"/>
        </w:rPr>
      </w:pPr>
    </w:p>
    <w:p w:rsidR="00D82D9E" w:rsidRDefault="00E3279C" w:rsidP="003956B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pict>
          <v:roundrect id="_x0000_s1046" style="position:absolute;margin-left:4.5pt;margin-top:11.9pt;width:120.3pt;height:27pt;z-index:25167564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vhZwcDAABh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D82D9E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Absences</w:t>
                  </w:r>
                </w:p>
                <w:p w:rsidR="00E53989" w:rsidRDefault="00E53989" w:rsidP="00D82D9E">
                  <w:pPr>
                    <w:jc w:val="center"/>
                  </w:pPr>
                </w:p>
              </w:txbxContent>
            </v:textbox>
          </v:roundrect>
        </w:pict>
      </w:r>
    </w:p>
    <w:p w:rsidR="003956B2" w:rsidRDefault="003956B2" w:rsidP="003956B2">
      <w:pPr>
        <w:suppressAutoHyphens w:val="0"/>
        <w:rPr>
          <w:rFonts w:ascii="Arial" w:hAnsi="Arial" w:cs="Arial"/>
          <w:sz w:val="22"/>
          <w:szCs w:val="22"/>
        </w:rPr>
      </w:pPr>
    </w:p>
    <w:p w:rsidR="00D82D9E" w:rsidRDefault="00D82D9E" w:rsidP="00D82D9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82D9E" w:rsidRDefault="00D82D9E" w:rsidP="00D82D9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157588" w:rsidRDefault="00D82D9E" w:rsidP="00D82D9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82D9E">
        <w:rPr>
          <w:rFonts w:ascii="Arial" w:hAnsi="Arial" w:cs="Arial"/>
          <w:sz w:val="22"/>
          <w:szCs w:val="22"/>
        </w:rPr>
        <w:t xml:space="preserve">Toute absence et tout retard doivent être signalés par téléphone </w:t>
      </w:r>
      <w:r w:rsidR="005545D1">
        <w:rPr>
          <w:rFonts w:ascii="Arial" w:hAnsi="Arial" w:cs="Arial"/>
          <w:sz w:val="22"/>
          <w:szCs w:val="22"/>
        </w:rPr>
        <w:t xml:space="preserve">au 01.45.04.14.23 (tapez 1) </w:t>
      </w:r>
      <w:r w:rsidRPr="00D82D9E">
        <w:rPr>
          <w:rFonts w:ascii="Arial" w:hAnsi="Arial" w:cs="Arial"/>
          <w:sz w:val="22"/>
          <w:szCs w:val="22"/>
        </w:rPr>
        <w:t>ou par courriel (</w:t>
      </w:r>
      <w:hyperlink r:id="rId13" w:history="1">
        <w:r w:rsidRPr="00D82D9E">
          <w:rPr>
            <w:rStyle w:val="Lienhypertexte"/>
            <w:rFonts w:ascii="Arial" w:hAnsi="Arial" w:cs="Arial"/>
            <w:sz w:val="22"/>
            <w:szCs w:val="22"/>
          </w:rPr>
          <w:t>education@ecolepascal.fr</w:t>
        </w:r>
      </w:hyperlink>
      <w:r w:rsidRPr="00D82D9E">
        <w:rPr>
          <w:rFonts w:ascii="Arial" w:hAnsi="Arial" w:cs="Arial"/>
          <w:sz w:val="22"/>
          <w:szCs w:val="22"/>
        </w:rPr>
        <w:t>) au conseiller d’éducat</w:t>
      </w:r>
      <w:r w:rsidR="00157588">
        <w:rPr>
          <w:rFonts w:ascii="Arial" w:hAnsi="Arial" w:cs="Arial"/>
          <w:sz w:val="22"/>
          <w:szCs w:val="22"/>
        </w:rPr>
        <w:t>ion dans les plus brefs délais.</w:t>
      </w:r>
    </w:p>
    <w:p w:rsidR="00157588" w:rsidRPr="00157588" w:rsidRDefault="00157588" w:rsidP="00D82D9E">
      <w:pPr>
        <w:suppressAutoHyphens w:val="0"/>
        <w:jc w:val="both"/>
        <w:rPr>
          <w:rFonts w:ascii="Arial" w:hAnsi="Arial" w:cs="Arial"/>
          <w:sz w:val="10"/>
          <w:szCs w:val="22"/>
        </w:rPr>
      </w:pPr>
    </w:p>
    <w:p w:rsidR="00D82D9E" w:rsidRPr="00D82D9E" w:rsidRDefault="00D82D9E" w:rsidP="00D82D9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82D9E">
        <w:rPr>
          <w:rFonts w:ascii="Arial" w:hAnsi="Arial" w:cs="Arial"/>
          <w:sz w:val="22"/>
          <w:szCs w:val="22"/>
        </w:rPr>
        <w:t xml:space="preserve">Suite à une absence, </w:t>
      </w:r>
      <w:r w:rsidRPr="00D82D9E">
        <w:rPr>
          <w:rFonts w:ascii="Arial" w:hAnsi="Arial" w:cs="Arial"/>
          <w:b/>
          <w:sz w:val="22"/>
          <w:szCs w:val="22"/>
        </w:rPr>
        <w:t>l’élève doit se présenter au bureau du conseiller d’éducation</w:t>
      </w:r>
      <w:r w:rsidRPr="00D82D9E">
        <w:rPr>
          <w:rFonts w:ascii="Arial" w:hAnsi="Arial" w:cs="Arial"/>
          <w:sz w:val="22"/>
          <w:szCs w:val="22"/>
        </w:rPr>
        <w:t xml:space="preserve"> dès son retour dans l’Établissement, </w:t>
      </w:r>
      <w:r w:rsidRPr="00D82D9E">
        <w:rPr>
          <w:rFonts w:ascii="Arial" w:hAnsi="Arial" w:cs="Arial"/>
          <w:b/>
          <w:sz w:val="22"/>
          <w:szCs w:val="22"/>
        </w:rPr>
        <w:t>muni d’un billet d’absence</w:t>
      </w:r>
      <w:r w:rsidRPr="00D82D9E">
        <w:rPr>
          <w:rFonts w:ascii="Arial" w:hAnsi="Arial" w:cs="Arial"/>
          <w:sz w:val="22"/>
          <w:szCs w:val="22"/>
        </w:rPr>
        <w:t xml:space="preserve"> (présent dans le carnet de correspondance</w:t>
      </w:r>
      <w:r w:rsidRPr="00D82D9E">
        <w:rPr>
          <w:rFonts w:ascii="Arial" w:hAnsi="Arial" w:cs="Arial"/>
          <w:b/>
          <w:sz w:val="22"/>
          <w:szCs w:val="22"/>
        </w:rPr>
        <w:t>) rempli et signé par la famille, accompagné si nécessaire d’un justificatif</w:t>
      </w:r>
      <w:r w:rsidRPr="00D82D9E">
        <w:rPr>
          <w:rFonts w:ascii="Arial" w:hAnsi="Arial" w:cs="Arial"/>
          <w:sz w:val="22"/>
          <w:szCs w:val="22"/>
        </w:rPr>
        <w:t xml:space="preserve"> (certificat médical, convocation…). L’Établissement se réserve le droit de ne pas accueillir en cours un élève sans justificatif.</w:t>
      </w:r>
    </w:p>
    <w:p w:rsidR="00D82D9E" w:rsidRDefault="00D82D9E" w:rsidP="002619E8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8060A" w:rsidRPr="00C8060A" w:rsidRDefault="00C8060A" w:rsidP="002619E8">
      <w:pPr>
        <w:suppressAutoHyphens w:val="0"/>
        <w:jc w:val="both"/>
        <w:rPr>
          <w:rFonts w:ascii="Arial" w:hAnsi="Arial" w:cs="Arial"/>
          <w:sz w:val="14"/>
          <w:szCs w:val="22"/>
        </w:rPr>
      </w:pPr>
    </w:p>
    <w:p w:rsidR="00C8060A" w:rsidRPr="002B4D50" w:rsidRDefault="00E3279C" w:rsidP="00C8060A">
      <w:pPr>
        <w:pStyle w:val="Corpsdetexte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10" o:spid="_x0000_s1048" style="position:absolute;left:0;text-align:left;margin-left:4.6pt;margin-top:2.5pt;width:326pt;height:24.7pt;z-index:25167769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" fillcolor="white [3201]" strokecolor="black [3200]" strokeweight="2.5pt">
            <v:shadow color="#868686" opacity="49150f"/>
            <v:textbox>
              <w:txbxContent>
                <w:p w:rsidR="00E53989" w:rsidRDefault="00E53989" w:rsidP="00C8060A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Rendez-vous avec le Responsable pédagogique</w:t>
                  </w:r>
                </w:p>
              </w:txbxContent>
            </v:textbox>
          </v:roundrect>
        </w:pict>
      </w:r>
    </w:p>
    <w:p w:rsidR="00C8060A" w:rsidRPr="002B4D50" w:rsidRDefault="00C8060A" w:rsidP="00C8060A">
      <w:pPr>
        <w:pStyle w:val="Corpsdetexte"/>
        <w:rPr>
          <w:rFonts w:ascii="Arial" w:hAnsi="Arial" w:cs="Arial"/>
          <w:sz w:val="18"/>
        </w:rPr>
      </w:pPr>
    </w:p>
    <w:p w:rsidR="00C8060A" w:rsidRPr="002B4D50" w:rsidRDefault="00C8060A" w:rsidP="00C8060A">
      <w:pPr>
        <w:pStyle w:val="Corpsdetexte"/>
        <w:rPr>
          <w:rFonts w:ascii="Arial" w:hAnsi="Arial" w:cs="Arial"/>
          <w:sz w:val="18"/>
        </w:rPr>
      </w:pPr>
    </w:p>
    <w:p w:rsidR="00C8060A" w:rsidRPr="002B4D50" w:rsidRDefault="00C8060A" w:rsidP="00C8060A">
      <w:pPr>
        <w:jc w:val="both"/>
        <w:rPr>
          <w:rFonts w:ascii="Arial" w:hAnsi="Arial" w:cs="Arial"/>
          <w:sz w:val="18"/>
        </w:rPr>
      </w:pPr>
    </w:p>
    <w:p w:rsidR="006A21F2" w:rsidRPr="002B4D50" w:rsidRDefault="006A21F2" w:rsidP="006A21F2">
      <w:pPr>
        <w:jc w:val="both"/>
        <w:rPr>
          <w:rFonts w:ascii="Arial" w:hAnsi="Arial" w:cs="Arial"/>
          <w:sz w:val="22"/>
          <w:szCs w:val="22"/>
        </w:rPr>
      </w:pPr>
      <w:r w:rsidRPr="002B4D50">
        <w:rPr>
          <w:rFonts w:ascii="Arial" w:hAnsi="Arial" w:cs="Arial"/>
          <w:sz w:val="22"/>
          <w:szCs w:val="22"/>
        </w:rPr>
        <w:t xml:space="preserve">Sur rendez-vous pris à l’avance, </w:t>
      </w:r>
      <w:r w:rsidR="0054530F">
        <w:rPr>
          <w:rFonts w:ascii="Arial" w:hAnsi="Arial" w:cs="Arial"/>
          <w:sz w:val="22"/>
          <w:szCs w:val="22"/>
        </w:rPr>
        <w:t xml:space="preserve">avec Monsieur Sébastien </w:t>
      </w:r>
      <w:proofErr w:type="spellStart"/>
      <w:r w:rsidR="0054530F">
        <w:rPr>
          <w:rFonts w:ascii="Arial" w:hAnsi="Arial" w:cs="Arial"/>
          <w:sz w:val="22"/>
          <w:szCs w:val="22"/>
        </w:rPr>
        <w:t>Plaziat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B4D50">
        <w:rPr>
          <w:rFonts w:ascii="Arial" w:hAnsi="Arial" w:cs="Arial"/>
          <w:sz w:val="22"/>
          <w:szCs w:val="22"/>
        </w:rPr>
        <w:t>par mail</w:t>
      </w:r>
      <w:r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DA6FD4">
          <w:rPr>
            <w:rStyle w:val="Lienhypertexte"/>
            <w:rFonts w:ascii="Arial" w:hAnsi="Arial" w:cs="Arial"/>
            <w:sz w:val="22"/>
            <w:szCs w:val="22"/>
          </w:rPr>
          <w:t>splaziat@ecolepascal.fr</w:t>
        </w:r>
      </w:hyperlink>
      <w:r>
        <w:rPr>
          <w:rFonts w:ascii="Arial" w:hAnsi="Arial" w:cs="Arial"/>
          <w:sz w:val="22"/>
          <w:szCs w:val="22"/>
        </w:rPr>
        <w:t xml:space="preserve"> ou 01.45.04.14.23 – tapez 3</w:t>
      </w:r>
      <w:r w:rsidRPr="002B4D50">
        <w:rPr>
          <w:rFonts w:ascii="Arial" w:hAnsi="Arial" w:cs="Arial"/>
          <w:sz w:val="22"/>
          <w:szCs w:val="22"/>
        </w:rPr>
        <w:t>.</w:t>
      </w:r>
    </w:p>
    <w:p w:rsidR="00C8060A" w:rsidRPr="00C8060A" w:rsidRDefault="00C8060A" w:rsidP="002619E8">
      <w:pPr>
        <w:suppressAutoHyphens w:val="0"/>
        <w:jc w:val="both"/>
        <w:rPr>
          <w:rFonts w:ascii="Arial" w:hAnsi="Arial" w:cs="Arial"/>
          <w:sz w:val="16"/>
          <w:szCs w:val="22"/>
        </w:rPr>
      </w:pPr>
    </w:p>
    <w:p w:rsidR="00F81705" w:rsidRPr="00157588" w:rsidRDefault="00F81705">
      <w:pPr>
        <w:jc w:val="both"/>
        <w:rPr>
          <w:rFonts w:ascii="Arial" w:hAnsi="Arial" w:cs="Arial"/>
          <w:b/>
          <w:sz w:val="22"/>
        </w:rPr>
      </w:pPr>
    </w:p>
    <w:p w:rsidR="007E16C3" w:rsidRPr="00CD672D" w:rsidRDefault="00E3279C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11" o:spid="_x0000_s1035" style="position:absolute;left:0;text-align:left;margin-left:4.6pt;margin-top:1.4pt;width:247.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vhZwcDAABh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7E16C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Rendez-vous avec les professeurs</w:t>
                  </w:r>
                </w:p>
                <w:p w:rsidR="00E53989" w:rsidRDefault="00E53989" w:rsidP="007E16C3">
                  <w:pPr>
                    <w:jc w:val="center"/>
                  </w:pPr>
                </w:p>
              </w:txbxContent>
            </v:textbox>
          </v:roundrect>
        </w:pict>
      </w:r>
    </w:p>
    <w:p w:rsidR="007E16C3" w:rsidRPr="00CD672D" w:rsidRDefault="007E16C3">
      <w:pPr>
        <w:jc w:val="both"/>
        <w:rPr>
          <w:rFonts w:ascii="Arial" w:hAnsi="Arial" w:cs="Arial"/>
          <w:b/>
          <w:sz w:val="18"/>
        </w:rPr>
      </w:pPr>
    </w:p>
    <w:p w:rsidR="00FF2798" w:rsidRPr="00CD672D" w:rsidRDefault="00FF2798">
      <w:pPr>
        <w:jc w:val="both"/>
        <w:rPr>
          <w:rFonts w:ascii="Arial" w:hAnsi="Arial" w:cs="Arial"/>
          <w:b/>
          <w:sz w:val="18"/>
        </w:rPr>
      </w:pPr>
    </w:p>
    <w:p w:rsidR="009922E2" w:rsidRPr="00CD672D" w:rsidRDefault="009922E2">
      <w:pPr>
        <w:jc w:val="both"/>
        <w:rPr>
          <w:rFonts w:ascii="Arial" w:hAnsi="Arial" w:cs="Arial"/>
          <w:sz w:val="18"/>
        </w:rPr>
      </w:pPr>
    </w:p>
    <w:p w:rsidR="009922E2" w:rsidRPr="00CD672D" w:rsidRDefault="00F81705" w:rsidP="00407CD6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 xml:space="preserve">Sur demande écrite des parents, transmise par l’élève au professeur concerné, par le biais du carnet de correspondance, pour </w:t>
      </w:r>
      <w:r w:rsidR="00D50AE8" w:rsidRPr="00CD672D">
        <w:rPr>
          <w:rFonts w:ascii="Arial" w:hAnsi="Arial" w:cs="Arial"/>
          <w:sz w:val="22"/>
          <w:szCs w:val="22"/>
        </w:rPr>
        <w:t>tous les niveaux</w:t>
      </w:r>
      <w:r w:rsidR="006467A6">
        <w:rPr>
          <w:rFonts w:ascii="Arial" w:hAnsi="Arial" w:cs="Arial"/>
          <w:sz w:val="22"/>
          <w:szCs w:val="22"/>
        </w:rPr>
        <w:t xml:space="preserve"> ou via </w:t>
      </w:r>
      <w:proofErr w:type="spellStart"/>
      <w:r w:rsidR="006467A6">
        <w:rPr>
          <w:rFonts w:ascii="Arial" w:hAnsi="Arial" w:cs="Arial"/>
          <w:sz w:val="22"/>
          <w:szCs w:val="22"/>
        </w:rPr>
        <w:t>Pronote</w:t>
      </w:r>
      <w:proofErr w:type="spellEnd"/>
      <w:r w:rsidR="007F4E15">
        <w:rPr>
          <w:rFonts w:ascii="Arial" w:hAnsi="Arial" w:cs="Arial"/>
          <w:sz w:val="22"/>
          <w:szCs w:val="22"/>
        </w:rPr>
        <w:t xml:space="preserve"> (onglet communication).</w:t>
      </w:r>
    </w:p>
    <w:p w:rsidR="009922E2" w:rsidRPr="00157588" w:rsidRDefault="009922E2">
      <w:pPr>
        <w:jc w:val="both"/>
        <w:rPr>
          <w:rFonts w:ascii="Arial" w:hAnsi="Arial" w:cs="Arial"/>
          <w:sz w:val="22"/>
        </w:rPr>
      </w:pPr>
    </w:p>
    <w:p w:rsidR="00F81705" w:rsidRPr="00CD672D" w:rsidRDefault="00E3279C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12" o:spid="_x0000_s1036" style="position:absolute;left:0;text-align:left;margin-left:4.6pt;margin-top:3.6pt;width:110.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Courrier / Mail</w:t>
                  </w:r>
                </w:p>
                <w:p w:rsidR="00E53989" w:rsidRDefault="00E53989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FF2798" w:rsidRPr="00CD672D" w:rsidRDefault="00FF2798">
      <w:pPr>
        <w:jc w:val="both"/>
        <w:rPr>
          <w:rFonts w:ascii="Arial" w:hAnsi="Arial" w:cs="Arial"/>
          <w:b/>
          <w:sz w:val="18"/>
        </w:rPr>
      </w:pPr>
    </w:p>
    <w:p w:rsidR="009922E2" w:rsidRPr="00CD672D" w:rsidRDefault="009922E2">
      <w:pPr>
        <w:jc w:val="both"/>
        <w:rPr>
          <w:rFonts w:ascii="Arial" w:hAnsi="Arial" w:cs="Arial"/>
          <w:b/>
          <w:sz w:val="18"/>
        </w:rPr>
      </w:pPr>
    </w:p>
    <w:p w:rsidR="009922E2" w:rsidRPr="00CD672D" w:rsidRDefault="009922E2">
      <w:pPr>
        <w:jc w:val="both"/>
        <w:rPr>
          <w:rFonts w:ascii="Arial" w:hAnsi="Arial" w:cs="Arial"/>
          <w:sz w:val="18"/>
        </w:rPr>
      </w:pPr>
    </w:p>
    <w:p w:rsidR="00F81705" w:rsidRDefault="00F81705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 xml:space="preserve">Pour tout courrier </w:t>
      </w:r>
      <w:r w:rsidR="000660E6">
        <w:rPr>
          <w:rFonts w:ascii="Arial" w:hAnsi="Arial" w:cs="Arial"/>
          <w:sz w:val="22"/>
          <w:szCs w:val="22"/>
        </w:rPr>
        <w:t xml:space="preserve">ou mail </w:t>
      </w:r>
      <w:r w:rsidRPr="00CD672D">
        <w:rPr>
          <w:rFonts w:ascii="Arial" w:hAnsi="Arial" w:cs="Arial"/>
          <w:sz w:val="22"/>
          <w:szCs w:val="22"/>
        </w:rPr>
        <w:t xml:space="preserve">adressé à l’École pendant l’année, nous vous demandons de rappeler </w:t>
      </w:r>
      <w:r w:rsidRPr="00CD672D">
        <w:rPr>
          <w:rFonts w:ascii="Arial" w:hAnsi="Arial" w:cs="Arial"/>
          <w:sz w:val="22"/>
          <w:szCs w:val="22"/>
          <w:u w:val="single"/>
        </w:rPr>
        <w:t>lisiblement</w:t>
      </w:r>
      <w:r w:rsidRPr="00CD672D">
        <w:rPr>
          <w:rFonts w:ascii="Arial" w:hAnsi="Arial" w:cs="Arial"/>
          <w:sz w:val="22"/>
          <w:szCs w:val="22"/>
        </w:rPr>
        <w:t xml:space="preserve"> le nom, le prénom et la classe de votre enfant.</w:t>
      </w:r>
    </w:p>
    <w:p w:rsidR="00157588" w:rsidRPr="00157588" w:rsidRDefault="00157588">
      <w:pPr>
        <w:jc w:val="both"/>
        <w:rPr>
          <w:rFonts w:ascii="Arial" w:hAnsi="Arial" w:cs="Arial"/>
          <w:sz w:val="12"/>
          <w:szCs w:val="22"/>
        </w:rPr>
      </w:pPr>
    </w:p>
    <w:p w:rsidR="00F81705" w:rsidRDefault="00F81705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22"/>
          <w:szCs w:val="22"/>
          <w:u w:val="single"/>
        </w:rPr>
      </w:pPr>
      <w:r w:rsidRPr="00CD672D">
        <w:rPr>
          <w:rFonts w:ascii="Arial" w:hAnsi="Arial" w:cs="Arial"/>
          <w:sz w:val="22"/>
          <w:szCs w:val="22"/>
          <w:u w:val="single"/>
        </w:rPr>
        <w:t>En cas de changement d’adresse</w:t>
      </w:r>
      <w:r w:rsidR="000660E6">
        <w:rPr>
          <w:rFonts w:ascii="Arial" w:hAnsi="Arial" w:cs="Arial"/>
          <w:sz w:val="22"/>
          <w:szCs w:val="22"/>
          <w:u w:val="single"/>
        </w:rPr>
        <w:t>, de mail</w:t>
      </w:r>
      <w:r w:rsidRPr="00CD672D">
        <w:rPr>
          <w:rFonts w:ascii="Arial" w:hAnsi="Arial" w:cs="Arial"/>
          <w:sz w:val="22"/>
          <w:szCs w:val="22"/>
          <w:u w:val="single"/>
        </w:rPr>
        <w:t xml:space="preserve"> et (ou) de téléphone, nous vous remercions de bien vouloir nous en informer par écrit dans les meilleurs délais.</w:t>
      </w:r>
    </w:p>
    <w:p w:rsidR="00C8060A" w:rsidRPr="00CD672D" w:rsidRDefault="00C8060A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22"/>
          <w:szCs w:val="22"/>
          <w:u w:val="single"/>
        </w:rPr>
      </w:pPr>
    </w:p>
    <w:p w:rsidR="003956B2" w:rsidRDefault="003956B2">
      <w:pPr>
        <w:suppressAutoHyphens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br w:type="page"/>
      </w:r>
    </w:p>
    <w:p w:rsidR="00F81705" w:rsidRDefault="00F81705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18"/>
        </w:rPr>
      </w:pPr>
    </w:p>
    <w:p w:rsidR="00FF2798" w:rsidRPr="00CD672D" w:rsidRDefault="00E3279C" w:rsidP="009922E2">
      <w:pPr>
        <w:pStyle w:val="Corpsdetexte21"/>
        <w:tabs>
          <w:tab w:val="clear" w:pos="5103"/>
          <w:tab w:val="clear" w:pos="5954"/>
          <w:tab w:val="left" w:pos="1418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13" o:spid="_x0000_s1037" style="position:absolute;left:0;text-align:left;margin-left:4.6pt;margin-top:3.95pt;width:164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Réunions de parents</w:t>
                  </w:r>
                </w:p>
                <w:p w:rsidR="00E53989" w:rsidRDefault="00E53989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F81705" w:rsidRPr="00CD672D" w:rsidRDefault="00F81705">
      <w:pPr>
        <w:jc w:val="both"/>
        <w:rPr>
          <w:rFonts w:ascii="Arial" w:hAnsi="Arial" w:cs="Arial"/>
          <w:b/>
          <w:sz w:val="18"/>
        </w:rPr>
      </w:pPr>
    </w:p>
    <w:p w:rsidR="003956B2" w:rsidRDefault="003956B2" w:rsidP="00F558E5">
      <w:pPr>
        <w:jc w:val="both"/>
        <w:rPr>
          <w:rFonts w:ascii="Arial" w:hAnsi="Arial" w:cs="Arial"/>
          <w:sz w:val="22"/>
          <w:szCs w:val="22"/>
        </w:rPr>
      </w:pPr>
    </w:p>
    <w:p w:rsidR="003956B2" w:rsidRDefault="003956B2" w:rsidP="00F558E5">
      <w:pPr>
        <w:jc w:val="both"/>
        <w:rPr>
          <w:rFonts w:ascii="Arial" w:hAnsi="Arial" w:cs="Arial"/>
          <w:sz w:val="22"/>
          <w:szCs w:val="22"/>
        </w:rPr>
      </w:pPr>
    </w:p>
    <w:p w:rsidR="00F81705" w:rsidRPr="0054530F" w:rsidRDefault="00F558E5" w:rsidP="00F558E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30F">
        <w:rPr>
          <w:rFonts w:ascii="Arial" w:hAnsi="Arial" w:cs="Arial"/>
          <w:color w:val="000000" w:themeColor="text1"/>
          <w:sz w:val="22"/>
          <w:szCs w:val="22"/>
        </w:rPr>
        <w:t xml:space="preserve">Samedi </w:t>
      </w:r>
      <w:r w:rsidR="00416A05">
        <w:rPr>
          <w:rFonts w:ascii="Arial" w:hAnsi="Arial" w:cs="Arial"/>
          <w:color w:val="000000" w:themeColor="text1"/>
          <w:sz w:val="22"/>
          <w:szCs w:val="22"/>
        </w:rPr>
        <w:t>2</w:t>
      </w:r>
      <w:r w:rsidR="003910E5">
        <w:rPr>
          <w:rFonts w:ascii="Arial" w:hAnsi="Arial" w:cs="Arial"/>
          <w:color w:val="000000" w:themeColor="text1"/>
          <w:sz w:val="22"/>
          <w:szCs w:val="22"/>
        </w:rPr>
        <w:t>1</w:t>
      </w:r>
      <w:r w:rsidRPr="0054530F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CB248D" w:rsidRPr="0054530F">
        <w:rPr>
          <w:rFonts w:ascii="Arial" w:hAnsi="Arial" w:cs="Arial"/>
          <w:color w:val="000000" w:themeColor="text1"/>
          <w:sz w:val="22"/>
          <w:szCs w:val="22"/>
        </w:rPr>
        <w:t>eptembre</w:t>
      </w:r>
      <w:r w:rsidR="008C3520" w:rsidRPr="005453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3FB0" w:rsidRPr="0054530F">
        <w:rPr>
          <w:rFonts w:ascii="Arial" w:hAnsi="Arial" w:cs="Arial"/>
          <w:color w:val="000000" w:themeColor="text1"/>
          <w:sz w:val="22"/>
          <w:szCs w:val="22"/>
        </w:rPr>
        <w:t>202</w:t>
      </w:r>
      <w:r w:rsidR="00D7599A">
        <w:rPr>
          <w:rFonts w:ascii="Arial" w:hAnsi="Arial" w:cs="Arial"/>
          <w:color w:val="000000" w:themeColor="text1"/>
          <w:sz w:val="22"/>
          <w:szCs w:val="22"/>
        </w:rPr>
        <w:t>4</w:t>
      </w:r>
      <w:r w:rsidR="00407CD6" w:rsidRPr="0054530F">
        <w:rPr>
          <w:rFonts w:ascii="Arial" w:hAnsi="Arial" w:cs="Arial"/>
          <w:color w:val="000000" w:themeColor="text1"/>
          <w:sz w:val="22"/>
          <w:szCs w:val="22"/>
        </w:rPr>
        <w:t xml:space="preserve"> de 9h</w:t>
      </w:r>
      <w:r w:rsidRPr="0054530F">
        <w:rPr>
          <w:rFonts w:ascii="Arial" w:hAnsi="Arial" w:cs="Arial"/>
          <w:color w:val="000000" w:themeColor="text1"/>
          <w:sz w:val="22"/>
          <w:szCs w:val="22"/>
        </w:rPr>
        <w:t xml:space="preserve"> à 12h</w:t>
      </w:r>
      <w:r w:rsidR="000660E6" w:rsidRPr="0054530F">
        <w:rPr>
          <w:rFonts w:ascii="Arial" w:hAnsi="Arial" w:cs="Arial"/>
          <w:color w:val="000000" w:themeColor="text1"/>
          <w:sz w:val="22"/>
          <w:szCs w:val="22"/>
        </w:rPr>
        <w:t xml:space="preserve"> dans le bâtiment principal bd Lannes.</w:t>
      </w:r>
    </w:p>
    <w:p w:rsidR="00C8060A" w:rsidRPr="008E738A" w:rsidRDefault="00C8060A" w:rsidP="00F558E5">
      <w:pPr>
        <w:jc w:val="both"/>
        <w:rPr>
          <w:rFonts w:ascii="Arial" w:hAnsi="Arial" w:cs="Arial"/>
          <w:sz w:val="22"/>
          <w:szCs w:val="22"/>
        </w:rPr>
      </w:pPr>
    </w:p>
    <w:p w:rsidR="008D0C7C" w:rsidRDefault="008D0C7C">
      <w:pPr>
        <w:suppressAutoHyphens w:val="0"/>
        <w:rPr>
          <w:rFonts w:ascii="Arial" w:hAnsi="Arial" w:cs="Arial"/>
          <w:sz w:val="18"/>
        </w:rPr>
      </w:pPr>
    </w:p>
    <w:p w:rsidR="00FF2798" w:rsidRPr="003E3FB0" w:rsidRDefault="00E3279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14" o:spid="_x0000_s1038" style="position:absolute;left:0;text-align:left;margin-left:4.6pt;margin-top:1.2pt;width:137.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Secrétariat</w:t>
                  </w:r>
                </w:p>
                <w:p w:rsidR="00E53989" w:rsidRDefault="00E53989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01619F" w:rsidRPr="003E3FB0" w:rsidRDefault="0001619F">
      <w:pPr>
        <w:jc w:val="both"/>
        <w:rPr>
          <w:rFonts w:ascii="Arial" w:hAnsi="Arial" w:cs="Arial"/>
          <w:sz w:val="18"/>
        </w:rPr>
      </w:pPr>
    </w:p>
    <w:p w:rsidR="00F81705" w:rsidRPr="003E3FB0" w:rsidRDefault="00F81705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18"/>
        </w:rPr>
      </w:pPr>
    </w:p>
    <w:p w:rsidR="009922E2" w:rsidRPr="00CD672D" w:rsidRDefault="009922E2">
      <w:pPr>
        <w:pStyle w:val="Corpsdetexte21"/>
        <w:tabs>
          <w:tab w:val="clear" w:pos="5103"/>
          <w:tab w:val="clear" w:pos="5954"/>
        </w:tabs>
        <w:rPr>
          <w:rFonts w:ascii="Arial" w:hAnsi="Arial" w:cs="Arial"/>
          <w:sz w:val="18"/>
        </w:rPr>
      </w:pPr>
    </w:p>
    <w:p w:rsidR="00F81705" w:rsidRPr="00CD672D" w:rsidRDefault="00F81705">
      <w:pPr>
        <w:pStyle w:val="Corpsdetexte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Ouvert du lundi au vendred</w:t>
      </w:r>
      <w:r w:rsidR="00F558E5" w:rsidRPr="00CD672D">
        <w:rPr>
          <w:rFonts w:ascii="Arial" w:hAnsi="Arial" w:cs="Arial"/>
          <w:sz w:val="22"/>
          <w:szCs w:val="22"/>
        </w:rPr>
        <w:t xml:space="preserve">i de </w:t>
      </w:r>
      <w:r w:rsidR="0092711C">
        <w:rPr>
          <w:rFonts w:ascii="Arial" w:hAnsi="Arial" w:cs="Arial"/>
          <w:sz w:val="22"/>
          <w:szCs w:val="22"/>
        </w:rPr>
        <w:t>8</w:t>
      </w:r>
      <w:r w:rsidR="000660E6">
        <w:rPr>
          <w:rFonts w:ascii="Arial" w:hAnsi="Arial" w:cs="Arial"/>
          <w:sz w:val="22"/>
          <w:szCs w:val="22"/>
        </w:rPr>
        <w:t>h</w:t>
      </w:r>
      <w:r w:rsidR="0092711C">
        <w:rPr>
          <w:rFonts w:ascii="Arial" w:hAnsi="Arial" w:cs="Arial"/>
          <w:sz w:val="22"/>
          <w:szCs w:val="22"/>
        </w:rPr>
        <w:t>45</w:t>
      </w:r>
      <w:r w:rsidR="00F558E5" w:rsidRPr="00CD672D">
        <w:rPr>
          <w:rFonts w:ascii="Arial" w:hAnsi="Arial" w:cs="Arial"/>
          <w:sz w:val="22"/>
          <w:szCs w:val="22"/>
        </w:rPr>
        <w:t xml:space="preserve"> à 1</w:t>
      </w:r>
      <w:r w:rsidR="0092711C">
        <w:rPr>
          <w:rFonts w:ascii="Arial" w:hAnsi="Arial" w:cs="Arial"/>
          <w:sz w:val="22"/>
          <w:szCs w:val="22"/>
        </w:rPr>
        <w:t>3</w:t>
      </w:r>
      <w:r w:rsidR="000660E6">
        <w:rPr>
          <w:rFonts w:ascii="Arial" w:hAnsi="Arial" w:cs="Arial"/>
          <w:sz w:val="22"/>
          <w:szCs w:val="22"/>
        </w:rPr>
        <w:t>h</w:t>
      </w:r>
      <w:r w:rsidR="00F558E5" w:rsidRPr="00CD672D">
        <w:rPr>
          <w:rFonts w:ascii="Arial" w:hAnsi="Arial" w:cs="Arial"/>
          <w:sz w:val="22"/>
          <w:szCs w:val="22"/>
        </w:rPr>
        <w:t xml:space="preserve"> et de 14</w:t>
      </w:r>
      <w:r w:rsidR="000660E6">
        <w:rPr>
          <w:rFonts w:ascii="Arial" w:hAnsi="Arial" w:cs="Arial"/>
          <w:sz w:val="22"/>
          <w:szCs w:val="22"/>
        </w:rPr>
        <w:t>h</w:t>
      </w:r>
      <w:r w:rsidR="00F558E5" w:rsidRPr="00CD672D">
        <w:rPr>
          <w:rFonts w:ascii="Arial" w:hAnsi="Arial" w:cs="Arial"/>
          <w:sz w:val="22"/>
          <w:szCs w:val="22"/>
        </w:rPr>
        <w:t xml:space="preserve"> à 18</w:t>
      </w:r>
      <w:r w:rsidR="000660E6">
        <w:rPr>
          <w:rFonts w:ascii="Arial" w:hAnsi="Arial" w:cs="Arial"/>
          <w:sz w:val="22"/>
          <w:szCs w:val="22"/>
        </w:rPr>
        <w:t>h</w:t>
      </w:r>
      <w:r w:rsidRPr="00CD672D">
        <w:rPr>
          <w:rFonts w:ascii="Arial" w:hAnsi="Arial" w:cs="Arial"/>
          <w:sz w:val="22"/>
          <w:szCs w:val="22"/>
        </w:rPr>
        <w:t>.</w:t>
      </w:r>
    </w:p>
    <w:p w:rsidR="00BF72F1" w:rsidRDefault="00BF72F1">
      <w:pPr>
        <w:jc w:val="both"/>
        <w:rPr>
          <w:rFonts w:ascii="Arial" w:hAnsi="Arial" w:cs="Arial"/>
          <w:b/>
          <w:sz w:val="18"/>
        </w:rPr>
      </w:pPr>
    </w:p>
    <w:p w:rsidR="003F6DBE" w:rsidRDefault="003F6DBE">
      <w:pPr>
        <w:suppressAutoHyphens w:val="0"/>
        <w:rPr>
          <w:rFonts w:ascii="Arial" w:hAnsi="Arial" w:cs="Arial"/>
          <w:b/>
          <w:sz w:val="18"/>
        </w:rPr>
      </w:pPr>
    </w:p>
    <w:p w:rsidR="00C8060A" w:rsidRPr="00CD672D" w:rsidRDefault="00C8060A">
      <w:pPr>
        <w:jc w:val="both"/>
        <w:rPr>
          <w:rFonts w:ascii="Arial" w:hAnsi="Arial" w:cs="Arial"/>
          <w:b/>
          <w:sz w:val="18"/>
        </w:rPr>
      </w:pPr>
    </w:p>
    <w:p w:rsidR="009922E2" w:rsidRPr="00CD672D" w:rsidRDefault="00E3279C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w:pict>
          <v:roundrect id="AutoShape 15" o:spid="_x0000_s1039" style="position:absolute;left:0;text-align:left;margin-left:4.6pt;margin-top:.8pt;width:216.6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9922E2">
                  <w:pPr>
                    <w:tabs>
                      <w:tab w:val="left" w:pos="-142"/>
                    </w:tabs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Vacances scolaires 202</w:t>
                  </w:r>
                  <w:r w:rsidR="0068589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-202</w:t>
                  </w:r>
                  <w:r w:rsidR="0068589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5</w:t>
                  </w:r>
                </w:p>
                <w:p w:rsidR="00E53989" w:rsidRDefault="00E53989" w:rsidP="009922E2">
                  <w:pPr>
                    <w:tabs>
                      <w:tab w:val="left" w:pos="-142"/>
                    </w:tabs>
                    <w:jc w:val="center"/>
                  </w:pPr>
                </w:p>
              </w:txbxContent>
            </v:textbox>
          </v:roundrect>
        </w:pict>
      </w:r>
    </w:p>
    <w:p w:rsidR="009922E2" w:rsidRPr="00CD672D" w:rsidRDefault="009922E2">
      <w:pPr>
        <w:jc w:val="both"/>
        <w:rPr>
          <w:rFonts w:ascii="Arial" w:hAnsi="Arial" w:cs="Arial"/>
          <w:b/>
          <w:sz w:val="18"/>
        </w:rPr>
      </w:pPr>
    </w:p>
    <w:p w:rsidR="003B0CEE" w:rsidRPr="00CD672D" w:rsidRDefault="003B0CEE">
      <w:pPr>
        <w:jc w:val="both"/>
        <w:rPr>
          <w:rFonts w:ascii="Arial" w:hAnsi="Arial" w:cs="Arial"/>
          <w:b/>
          <w:sz w:val="18"/>
        </w:rPr>
      </w:pPr>
    </w:p>
    <w:p w:rsidR="00A97364" w:rsidRPr="00CD672D" w:rsidRDefault="00A97364">
      <w:pPr>
        <w:jc w:val="both"/>
        <w:rPr>
          <w:rFonts w:ascii="Arial" w:hAnsi="Arial" w:cs="Arial"/>
          <w:sz w:val="18"/>
        </w:rPr>
      </w:pPr>
    </w:p>
    <w:p w:rsidR="0092711C" w:rsidRPr="00AA13FE" w:rsidRDefault="0092711C" w:rsidP="0092711C">
      <w:pPr>
        <w:suppressAutoHyphens w:val="0"/>
        <w:rPr>
          <w:rFonts w:ascii="Arial" w:hAnsi="Arial" w:cs="Arial"/>
          <w:b/>
          <w:color w:val="FF0000"/>
          <w:sz w:val="18"/>
        </w:rPr>
      </w:pPr>
    </w:p>
    <w:p w:rsidR="0092711C" w:rsidRPr="00AA13FE" w:rsidRDefault="0092711C" w:rsidP="0092711C">
      <w:pPr>
        <w:suppressAutoHyphens w:val="0"/>
        <w:rPr>
          <w:rFonts w:ascii="Arial" w:hAnsi="Arial" w:cs="Arial"/>
          <w:b/>
          <w:color w:val="FF0000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269"/>
        <w:gridCol w:w="6478"/>
      </w:tblGrid>
      <w:tr w:rsidR="00183DA8" w:rsidRPr="00ED7B83" w:rsidTr="006467A6">
        <w:trPr>
          <w:cantSplit/>
          <w:trHeight w:val="184"/>
        </w:trPr>
        <w:tc>
          <w:tcPr>
            <w:tcW w:w="3269" w:type="dxa"/>
            <w:hideMark/>
          </w:tcPr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>CONGÉS DE TOUSSAINT * :</w:t>
            </w:r>
          </w:p>
        </w:tc>
        <w:tc>
          <w:tcPr>
            <w:tcW w:w="6478" w:type="dxa"/>
            <w:hideMark/>
          </w:tcPr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 xml:space="preserve">du VENDREDI </w:t>
            </w:r>
            <w:r w:rsidR="00ED7B83" w:rsidRPr="00ED7B83">
              <w:rPr>
                <w:rFonts w:ascii="Arial" w:hAnsi="Arial" w:cs="Arial"/>
              </w:rPr>
              <w:t>18 OCTOBRE 2024</w:t>
            </w:r>
            <w:r w:rsidRPr="00ED7B83">
              <w:rPr>
                <w:rFonts w:ascii="Arial" w:hAnsi="Arial" w:cs="Arial"/>
              </w:rPr>
              <w:t xml:space="preserve"> en fin de matinée </w:t>
            </w:r>
          </w:p>
          <w:p w:rsidR="00183DA8" w:rsidRPr="00ED7B83" w:rsidRDefault="00183DA8" w:rsidP="00ED7B83">
            <w:pPr>
              <w:snapToGrid w:val="0"/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 xml:space="preserve">au LUNDI </w:t>
            </w:r>
            <w:r w:rsidR="00ED7B83" w:rsidRPr="00ED7B83">
              <w:rPr>
                <w:rFonts w:ascii="Arial" w:hAnsi="Arial" w:cs="Arial"/>
              </w:rPr>
              <w:t>4</w:t>
            </w:r>
            <w:r w:rsidRPr="00ED7B83">
              <w:rPr>
                <w:rFonts w:ascii="Arial" w:hAnsi="Arial" w:cs="Arial"/>
              </w:rPr>
              <w:t xml:space="preserve"> NOVEMBRE 202</w:t>
            </w:r>
            <w:r w:rsidR="00ED7B83" w:rsidRPr="00ED7B83">
              <w:rPr>
                <w:rFonts w:ascii="Arial" w:hAnsi="Arial" w:cs="Arial"/>
              </w:rPr>
              <w:t>4</w:t>
            </w:r>
            <w:r w:rsidRPr="00ED7B83">
              <w:rPr>
                <w:rFonts w:ascii="Arial" w:hAnsi="Arial" w:cs="Arial"/>
              </w:rPr>
              <w:t xml:space="preserve"> au matin</w:t>
            </w:r>
          </w:p>
        </w:tc>
      </w:tr>
      <w:tr w:rsidR="00183DA8" w:rsidRPr="00ED7B83" w:rsidTr="006467A6">
        <w:trPr>
          <w:cantSplit/>
          <w:trHeight w:val="184"/>
        </w:trPr>
        <w:tc>
          <w:tcPr>
            <w:tcW w:w="3269" w:type="dxa"/>
          </w:tcPr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>CONGÉS DE NOËL * :</w:t>
            </w:r>
          </w:p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83DA8" w:rsidRPr="00ED7B83" w:rsidRDefault="00183DA8" w:rsidP="0054530F">
            <w:pPr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>du VENDREDI 2</w:t>
            </w:r>
            <w:r w:rsidR="00ED7B83" w:rsidRPr="00ED7B83">
              <w:rPr>
                <w:rFonts w:ascii="Arial" w:hAnsi="Arial" w:cs="Arial"/>
              </w:rPr>
              <w:t>0</w:t>
            </w:r>
            <w:r w:rsidRPr="00ED7B83">
              <w:rPr>
                <w:rFonts w:ascii="Arial" w:hAnsi="Arial" w:cs="Arial"/>
              </w:rPr>
              <w:t xml:space="preserve"> DÉCEMBRE 202</w:t>
            </w:r>
            <w:r w:rsidR="00ED7B83" w:rsidRPr="00ED7B83">
              <w:rPr>
                <w:rFonts w:ascii="Arial" w:hAnsi="Arial" w:cs="Arial"/>
              </w:rPr>
              <w:t>4</w:t>
            </w:r>
            <w:r w:rsidRPr="00ED7B83">
              <w:rPr>
                <w:rFonts w:ascii="Arial" w:hAnsi="Arial" w:cs="Arial"/>
              </w:rPr>
              <w:t xml:space="preserve"> en fin de matinée </w:t>
            </w:r>
          </w:p>
          <w:p w:rsidR="00183DA8" w:rsidRPr="00ED7B83" w:rsidRDefault="00183DA8" w:rsidP="00ED7B83">
            <w:pPr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 xml:space="preserve">au LUNDI </w:t>
            </w:r>
            <w:r w:rsidR="00ED7B83" w:rsidRPr="00ED7B83">
              <w:rPr>
                <w:rFonts w:ascii="Arial" w:hAnsi="Arial" w:cs="Arial"/>
              </w:rPr>
              <w:t>6</w:t>
            </w:r>
            <w:r w:rsidRPr="00ED7B83">
              <w:rPr>
                <w:rFonts w:ascii="Arial" w:hAnsi="Arial" w:cs="Arial"/>
              </w:rPr>
              <w:t xml:space="preserve"> JANVIER 202</w:t>
            </w:r>
            <w:r w:rsidR="00ED7B83" w:rsidRPr="00ED7B83">
              <w:rPr>
                <w:rFonts w:ascii="Arial" w:hAnsi="Arial" w:cs="Arial"/>
              </w:rPr>
              <w:t>5</w:t>
            </w:r>
            <w:r w:rsidRPr="00ED7B83">
              <w:rPr>
                <w:rFonts w:ascii="Arial" w:hAnsi="Arial" w:cs="Arial"/>
              </w:rPr>
              <w:t xml:space="preserve"> au matin</w:t>
            </w:r>
          </w:p>
        </w:tc>
      </w:tr>
      <w:tr w:rsidR="00183DA8" w:rsidTr="006467A6">
        <w:trPr>
          <w:cantSplit/>
          <w:trHeight w:val="184"/>
        </w:trPr>
        <w:tc>
          <w:tcPr>
            <w:tcW w:w="3269" w:type="dxa"/>
          </w:tcPr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>CONGÉS D’HIVER * :</w:t>
            </w:r>
          </w:p>
          <w:p w:rsidR="00183DA8" w:rsidRPr="00ED7B83" w:rsidRDefault="00183DA8" w:rsidP="0054530F">
            <w:pPr>
              <w:jc w:val="both"/>
              <w:rPr>
                <w:rFonts w:ascii="Arial" w:hAnsi="Arial" w:cs="Arial"/>
              </w:rPr>
            </w:pPr>
          </w:p>
          <w:p w:rsidR="00183DA8" w:rsidRPr="00ED7B83" w:rsidRDefault="00183DA8" w:rsidP="0054530F">
            <w:pPr>
              <w:jc w:val="both"/>
              <w:rPr>
                <w:rFonts w:ascii="Arial" w:hAnsi="Arial" w:cs="Arial"/>
              </w:rPr>
            </w:pPr>
          </w:p>
          <w:p w:rsidR="00183DA8" w:rsidRPr="00ED7B83" w:rsidRDefault="00183DA8" w:rsidP="0054530F">
            <w:pPr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>CONGÉS DE PRINTEMPS * :</w:t>
            </w:r>
          </w:p>
          <w:p w:rsidR="00183DA8" w:rsidRPr="00ED7B83" w:rsidRDefault="00183DA8" w:rsidP="005453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 xml:space="preserve">du VENDREDI </w:t>
            </w:r>
            <w:r w:rsidR="00ED7B83" w:rsidRPr="00ED7B83">
              <w:rPr>
                <w:rFonts w:ascii="Arial" w:hAnsi="Arial" w:cs="Arial"/>
              </w:rPr>
              <w:t>14</w:t>
            </w:r>
            <w:r w:rsidRPr="00ED7B83">
              <w:rPr>
                <w:rFonts w:ascii="Arial" w:hAnsi="Arial" w:cs="Arial"/>
              </w:rPr>
              <w:t xml:space="preserve"> FÉVRIER 202</w:t>
            </w:r>
            <w:r w:rsidR="00ED7B83" w:rsidRPr="00ED7B83">
              <w:rPr>
                <w:rFonts w:ascii="Arial" w:hAnsi="Arial" w:cs="Arial"/>
              </w:rPr>
              <w:t>5</w:t>
            </w:r>
            <w:r w:rsidRPr="00ED7B83">
              <w:rPr>
                <w:rFonts w:ascii="Arial" w:hAnsi="Arial" w:cs="Arial"/>
              </w:rPr>
              <w:t xml:space="preserve"> en fin de matinée</w:t>
            </w:r>
          </w:p>
          <w:p w:rsidR="00183DA8" w:rsidRPr="00ED7B83" w:rsidRDefault="00183DA8" w:rsidP="0054530F">
            <w:pPr>
              <w:snapToGrid w:val="0"/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 xml:space="preserve">au LUNDI </w:t>
            </w:r>
            <w:r w:rsidR="00ED7B83" w:rsidRPr="00ED7B83">
              <w:rPr>
                <w:rFonts w:ascii="Arial" w:hAnsi="Arial" w:cs="Arial"/>
              </w:rPr>
              <w:t xml:space="preserve">3 MARS </w:t>
            </w:r>
            <w:r w:rsidRPr="00ED7B83">
              <w:rPr>
                <w:rFonts w:ascii="Arial" w:hAnsi="Arial" w:cs="Arial"/>
              </w:rPr>
              <w:t>202</w:t>
            </w:r>
            <w:r w:rsidR="00ED7B83" w:rsidRPr="00ED7B83">
              <w:rPr>
                <w:rFonts w:ascii="Arial" w:hAnsi="Arial" w:cs="Arial"/>
              </w:rPr>
              <w:t>5</w:t>
            </w:r>
            <w:r w:rsidRPr="00ED7B83">
              <w:rPr>
                <w:rFonts w:ascii="Arial" w:hAnsi="Arial" w:cs="Arial"/>
              </w:rPr>
              <w:t xml:space="preserve"> au matin</w:t>
            </w:r>
          </w:p>
          <w:p w:rsidR="00183DA8" w:rsidRPr="00ED7B83" w:rsidRDefault="00183DA8" w:rsidP="0054530F">
            <w:pPr>
              <w:jc w:val="both"/>
              <w:rPr>
                <w:rFonts w:ascii="Arial" w:hAnsi="Arial" w:cs="Arial"/>
              </w:rPr>
            </w:pPr>
          </w:p>
          <w:p w:rsidR="00183DA8" w:rsidRPr="00ED7B83" w:rsidRDefault="00183DA8" w:rsidP="0054530F">
            <w:pPr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 xml:space="preserve">du VENDREDI </w:t>
            </w:r>
            <w:r w:rsidR="00ED7B83" w:rsidRPr="00ED7B83">
              <w:rPr>
                <w:rFonts w:ascii="Arial" w:hAnsi="Arial" w:cs="Arial"/>
              </w:rPr>
              <w:t>11</w:t>
            </w:r>
            <w:r w:rsidRPr="00ED7B83">
              <w:rPr>
                <w:rFonts w:ascii="Arial" w:hAnsi="Arial" w:cs="Arial"/>
              </w:rPr>
              <w:t xml:space="preserve"> AVRIL 202</w:t>
            </w:r>
            <w:r w:rsidR="00ED7B83" w:rsidRPr="00ED7B83">
              <w:rPr>
                <w:rFonts w:ascii="Arial" w:hAnsi="Arial" w:cs="Arial"/>
              </w:rPr>
              <w:t>5</w:t>
            </w:r>
            <w:r w:rsidRPr="00ED7B83">
              <w:rPr>
                <w:rFonts w:ascii="Arial" w:hAnsi="Arial" w:cs="Arial"/>
              </w:rPr>
              <w:t xml:space="preserve"> en fin de matinée</w:t>
            </w:r>
          </w:p>
          <w:p w:rsidR="00183DA8" w:rsidRDefault="00183DA8" w:rsidP="00ED7B83">
            <w:pPr>
              <w:jc w:val="both"/>
              <w:rPr>
                <w:rFonts w:ascii="Arial" w:hAnsi="Arial" w:cs="Arial"/>
              </w:rPr>
            </w:pPr>
            <w:r w:rsidRPr="00ED7B83">
              <w:rPr>
                <w:rFonts w:ascii="Arial" w:hAnsi="Arial" w:cs="Arial"/>
              </w:rPr>
              <w:t xml:space="preserve">au </w:t>
            </w:r>
            <w:r w:rsidR="00ED7B83" w:rsidRPr="00ED7B83">
              <w:rPr>
                <w:rFonts w:ascii="Arial" w:hAnsi="Arial" w:cs="Arial"/>
              </w:rPr>
              <w:t>LUNDI 28</w:t>
            </w:r>
            <w:r w:rsidRPr="00ED7B83">
              <w:rPr>
                <w:rFonts w:ascii="Arial" w:hAnsi="Arial" w:cs="Arial"/>
              </w:rPr>
              <w:t xml:space="preserve"> AVRIL 202</w:t>
            </w:r>
            <w:r w:rsidR="00ED7B83" w:rsidRPr="00ED7B83">
              <w:rPr>
                <w:rFonts w:ascii="Arial" w:hAnsi="Arial" w:cs="Arial"/>
              </w:rPr>
              <w:t>5</w:t>
            </w:r>
            <w:r w:rsidRPr="00ED7B83">
              <w:rPr>
                <w:rFonts w:ascii="Arial" w:hAnsi="Arial" w:cs="Arial"/>
              </w:rPr>
              <w:t xml:space="preserve"> au matin</w:t>
            </w:r>
          </w:p>
        </w:tc>
      </w:tr>
      <w:tr w:rsidR="0092711C" w:rsidRPr="00F557EA" w:rsidTr="006467A6">
        <w:tblPrEx>
          <w:tblLook w:val="0000"/>
        </w:tblPrEx>
        <w:trPr>
          <w:cantSplit/>
          <w:trHeight w:val="184"/>
        </w:trPr>
        <w:tc>
          <w:tcPr>
            <w:tcW w:w="3269" w:type="dxa"/>
          </w:tcPr>
          <w:p w:rsidR="0092711C" w:rsidRPr="00F557EA" w:rsidRDefault="0092711C" w:rsidP="006467A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92711C" w:rsidRPr="00F557EA" w:rsidRDefault="0092711C" w:rsidP="006467A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2711C" w:rsidRPr="00F557EA" w:rsidTr="006467A6">
        <w:tblPrEx>
          <w:tblLook w:val="0000"/>
        </w:tblPrEx>
        <w:trPr>
          <w:cantSplit/>
          <w:trHeight w:val="67"/>
        </w:trPr>
        <w:tc>
          <w:tcPr>
            <w:tcW w:w="3269" w:type="dxa"/>
          </w:tcPr>
          <w:p w:rsidR="0092711C" w:rsidRPr="00F557EA" w:rsidRDefault="0092711C" w:rsidP="006467A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78" w:type="dxa"/>
          </w:tcPr>
          <w:p w:rsidR="0092711C" w:rsidRPr="00F557EA" w:rsidRDefault="0092711C" w:rsidP="006467A6">
            <w:pPr>
              <w:jc w:val="both"/>
              <w:rPr>
                <w:rFonts w:ascii="Arial" w:hAnsi="Arial" w:cs="Arial"/>
              </w:rPr>
            </w:pPr>
          </w:p>
        </w:tc>
      </w:tr>
    </w:tbl>
    <w:p w:rsidR="009B55DF" w:rsidRPr="008E738A" w:rsidRDefault="009B55DF">
      <w:pPr>
        <w:jc w:val="both"/>
        <w:rPr>
          <w:rFonts w:ascii="Arial" w:hAnsi="Arial" w:cs="Arial"/>
          <w:sz w:val="24"/>
          <w:szCs w:val="22"/>
        </w:rPr>
      </w:pPr>
    </w:p>
    <w:p w:rsidR="009922E2" w:rsidRPr="00CD672D" w:rsidRDefault="00E3279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fr-FR"/>
        </w:rPr>
        <w:pict>
          <v:roundrect id="AutoShape 16" o:spid="_x0000_s1040" style="position:absolute;left:0;text-align:left;margin-left:.85pt;margin-top:2.15pt;width:177.6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" fillcolor="white [3201]" strokecolor="black [3200]" strokeweight="2.5pt">
            <v:shadow color="#868686" opacity="49150f"/>
            <v:textbox>
              <w:txbxContent>
                <w:p w:rsidR="00E53989" w:rsidRPr="0009741E" w:rsidRDefault="00E53989" w:rsidP="009922E2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Règlement Intérieur</w:t>
                  </w:r>
                </w:p>
                <w:p w:rsidR="00E53989" w:rsidRDefault="00E53989" w:rsidP="009922E2">
                  <w:pPr>
                    <w:jc w:val="center"/>
                  </w:pPr>
                </w:p>
              </w:txbxContent>
            </v:textbox>
          </v:roundrect>
        </w:pict>
      </w:r>
    </w:p>
    <w:p w:rsidR="009922E2" w:rsidRPr="00CD672D" w:rsidRDefault="009922E2">
      <w:pPr>
        <w:jc w:val="both"/>
        <w:rPr>
          <w:rFonts w:ascii="Arial" w:hAnsi="Arial" w:cs="Arial"/>
          <w:sz w:val="18"/>
        </w:rPr>
      </w:pPr>
    </w:p>
    <w:p w:rsidR="00F81705" w:rsidRPr="00CD672D" w:rsidRDefault="00F81705">
      <w:pPr>
        <w:rPr>
          <w:rFonts w:ascii="Arial" w:hAnsi="Arial" w:cs="Arial"/>
          <w:sz w:val="18"/>
        </w:rPr>
      </w:pPr>
    </w:p>
    <w:p w:rsidR="009922E2" w:rsidRPr="00CD672D" w:rsidRDefault="009922E2">
      <w:pPr>
        <w:rPr>
          <w:rFonts w:ascii="Arial" w:hAnsi="Arial" w:cs="Arial"/>
        </w:rPr>
      </w:pPr>
    </w:p>
    <w:p w:rsidR="00F81705" w:rsidRPr="00CD672D" w:rsidRDefault="00F81705" w:rsidP="00EF7A66">
      <w:pPr>
        <w:jc w:val="both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 xml:space="preserve">Un exemplaire mis à jour du règlement intérieur de l’Établissement </w:t>
      </w:r>
      <w:r w:rsidR="00EA45CE" w:rsidRPr="00CD672D">
        <w:rPr>
          <w:rFonts w:ascii="Arial" w:hAnsi="Arial" w:cs="Arial"/>
          <w:sz w:val="22"/>
          <w:szCs w:val="22"/>
        </w:rPr>
        <w:t xml:space="preserve">figure dans le carnet de </w:t>
      </w:r>
      <w:r w:rsidR="00E320F3" w:rsidRPr="00CD672D">
        <w:rPr>
          <w:rFonts w:ascii="Arial" w:hAnsi="Arial" w:cs="Arial"/>
          <w:sz w:val="22"/>
          <w:szCs w:val="22"/>
        </w:rPr>
        <w:t>correspondance</w:t>
      </w:r>
      <w:r w:rsidR="00EA45CE" w:rsidRPr="00CD672D">
        <w:rPr>
          <w:rFonts w:ascii="Arial" w:hAnsi="Arial" w:cs="Arial"/>
          <w:sz w:val="22"/>
          <w:szCs w:val="22"/>
        </w:rPr>
        <w:t xml:space="preserve"> de l’élève. Il s’agit d’</w:t>
      </w:r>
      <w:r w:rsidRPr="00CD672D">
        <w:rPr>
          <w:rFonts w:ascii="Arial" w:hAnsi="Arial" w:cs="Arial"/>
          <w:sz w:val="22"/>
          <w:szCs w:val="22"/>
        </w:rPr>
        <w:t>en pren</w:t>
      </w:r>
      <w:r w:rsidR="00EA45CE" w:rsidRPr="00CD672D">
        <w:rPr>
          <w:rFonts w:ascii="Arial" w:hAnsi="Arial" w:cs="Arial"/>
          <w:sz w:val="22"/>
          <w:szCs w:val="22"/>
        </w:rPr>
        <w:t>dre</w:t>
      </w:r>
      <w:r w:rsidRPr="00CD672D">
        <w:rPr>
          <w:rFonts w:ascii="Arial" w:hAnsi="Arial" w:cs="Arial"/>
          <w:sz w:val="22"/>
          <w:szCs w:val="22"/>
        </w:rPr>
        <w:t xml:space="preserve"> connaissance et</w:t>
      </w:r>
      <w:r w:rsidR="00EA45CE" w:rsidRPr="00CD672D">
        <w:rPr>
          <w:rFonts w:ascii="Arial" w:hAnsi="Arial" w:cs="Arial"/>
          <w:sz w:val="22"/>
          <w:szCs w:val="22"/>
        </w:rPr>
        <w:t xml:space="preserve"> de</w:t>
      </w:r>
      <w:r w:rsidRPr="00CD672D">
        <w:rPr>
          <w:rFonts w:ascii="Arial" w:hAnsi="Arial" w:cs="Arial"/>
          <w:sz w:val="22"/>
          <w:szCs w:val="22"/>
        </w:rPr>
        <w:t xml:space="preserve"> le signe</w:t>
      </w:r>
      <w:r w:rsidR="00EA45CE" w:rsidRPr="00CD672D">
        <w:rPr>
          <w:rFonts w:ascii="Arial" w:hAnsi="Arial" w:cs="Arial"/>
          <w:sz w:val="22"/>
          <w:szCs w:val="22"/>
        </w:rPr>
        <w:t>r</w:t>
      </w:r>
      <w:r w:rsidR="00F558E5" w:rsidRPr="00CD672D">
        <w:rPr>
          <w:rFonts w:ascii="Arial" w:hAnsi="Arial" w:cs="Arial"/>
          <w:sz w:val="22"/>
          <w:szCs w:val="22"/>
        </w:rPr>
        <w:t xml:space="preserve"> à la rentrée</w:t>
      </w:r>
      <w:r w:rsidRPr="00CD672D">
        <w:rPr>
          <w:rFonts w:ascii="Arial" w:hAnsi="Arial" w:cs="Arial"/>
          <w:sz w:val="22"/>
          <w:szCs w:val="22"/>
        </w:rPr>
        <w:t xml:space="preserve">. Un contrôle des signatures sera ensuite effectué </w:t>
      </w:r>
      <w:r w:rsidR="005A0DBF" w:rsidRPr="00CD672D">
        <w:rPr>
          <w:rFonts w:ascii="Arial" w:hAnsi="Arial" w:cs="Arial"/>
          <w:sz w:val="22"/>
          <w:szCs w:val="22"/>
        </w:rPr>
        <w:t xml:space="preserve">en Vie </w:t>
      </w:r>
      <w:r w:rsidR="000660E6">
        <w:rPr>
          <w:rFonts w:ascii="Arial" w:hAnsi="Arial" w:cs="Arial"/>
          <w:sz w:val="22"/>
          <w:szCs w:val="22"/>
        </w:rPr>
        <w:t>de classe</w:t>
      </w:r>
      <w:r w:rsidRPr="00CD672D">
        <w:rPr>
          <w:rFonts w:ascii="Arial" w:hAnsi="Arial" w:cs="Arial"/>
          <w:sz w:val="22"/>
          <w:szCs w:val="22"/>
        </w:rPr>
        <w:t>.</w:t>
      </w:r>
      <w:r w:rsidR="00905354" w:rsidRPr="00CD672D">
        <w:rPr>
          <w:rFonts w:ascii="Arial" w:hAnsi="Arial" w:cs="Arial"/>
          <w:sz w:val="22"/>
          <w:szCs w:val="22"/>
        </w:rPr>
        <w:t xml:space="preserve"> </w:t>
      </w:r>
      <w:r w:rsidRPr="00CD672D">
        <w:rPr>
          <w:rFonts w:ascii="Arial" w:hAnsi="Arial" w:cs="Arial"/>
          <w:sz w:val="22"/>
          <w:szCs w:val="22"/>
        </w:rPr>
        <w:t>Tout élève doit être en mesure de présenter ce règlement, en permanence, à un membre de l’équipe éducative.</w:t>
      </w:r>
    </w:p>
    <w:p w:rsidR="00F877AE" w:rsidRPr="00CD672D" w:rsidRDefault="00F877AE">
      <w:pPr>
        <w:rPr>
          <w:rFonts w:ascii="Arial" w:hAnsi="Arial" w:cs="Arial"/>
          <w:sz w:val="22"/>
          <w:szCs w:val="22"/>
        </w:rPr>
      </w:pPr>
    </w:p>
    <w:p w:rsidR="0033648B" w:rsidRDefault="0033648B" w:rsidP="008B074F">
      <w:pPr>
        <w:jc w:val="center"/>
        <w:rPr>
          <w:rFonts w:ascii="Arial" w:hAnsi="Arial" w:cs="Arial"/>
          <w:sz w:val="22"/>
          <w:szCs w:val="22"/>
        </w:rPr>
      </w:pPr>
    </w:p>
    <w:p w:rsidR="009922E2" w:rsidRPr="00CD672D" w:rsidRDefault="003F5A17" w:rsidP="008B074F">
      <w:pPr>
        <w:jc w:val="center"/>
        <w:rPr>
          <w:rFonts w:ascii="Arial" w:hAnsi="Arial" w:cs="Arial"/>
          <w:sz w:val="22"/>
          <w:szCs w:val="22"/>
        </w:rPr>
      </w:pPr>
      <w:r w:rsidRPr="00CD672D">
        <w:rPr>
          <w:rFonts w:ascii="Arial" w:hAnsi="Arial" w:cs="Arial"/>
          <w:sz w:val="22"/>
          <w:szCs w:val="22"/>
        </w:rPr>
        <w:t>Bonne</w:t>
      </w:r>
      <w:r w:rsidR="005A0DBF" w:rsidRPr="00CD672D">
        <w:rPr>
          <w:rFonts w:ascii="Arial" w:hAnsi="Arial" w:cs="Arial"/>
          <w:sz w:val="22"/>
          <w:szCs w:val="22"/>
        </w:rPr>
        <w:t>s</w:t>
      </w:r>
      <w:r w:rsidRPr="00CD672D">
        <w:rPr>
          <w:rFonts w:ascii="Arial" w:hAnsi="Arial" w:cs="Arial"/>
          <w:sz w:val="22"/>
          <w:szCs w:val="22"/>
        </w:rPr>
        <w:t xml:space="preserve"> </w:t>
      </w:r>
      <w:r w:rsidR="003B0CEE" w:rsidRPr="00CD672D">
        <w:rPr>
          <w:rFonts w:ascii="Arial" w:hAnsi="Arial" w:cs="Arial"/>
          <w:sz w:val="22"/>
          <w:szCs w:val="22"/>
        </w:rPr>
        <w:t>vacances</w:t>
      </w:r>
      <w:r w:rsidRPr="00CD672D">
        <w:rPr>
          <w:rFonts w:ascii="Arial" w:hAnsi="Arial" w:cs="Arial"/>
          <w:sz w:val="22"/>
          <w:szCs w:val="22"/>
        </w:rPr>
        <w:t xml:space="preserve"> </w:t>
      </w:r>
      <w:r w:rsidR="008B074F" w:rsidRPr="00CD672D">
        <w:rPr>
          <w:rFonts w:ascii="Arial" w:hAnsi="Arial" w:cs="Arial"/>
          <w:sz w:val="22"/>
          <w:szCs w:val="22"/>
        </w:rPr>
        <w:t>à tous !</w:t>
      </w:r>
    </w:p>
    <w:p w:rsidR="00905354" w:rsidRPr="00407CD6" w:rsidRDefault="00905354" w:rsidP="008B074F">
      <w:pPr>
        <w:jc w:val="center"/>
        <w:rPr>
          <w:rFonts w:ascii="Verdana" w:hAnsi="Verdana"/>
          <w:sz w:val="22"/>
          <w:szCs w:val="22"/>
        </w:rPr>
      </w:pPr>
    </w:p>
    <w:p w:rsidR="005A0DBF" w:rsidRPr="009922E2" w:rsidRDefault="009922E2" w:rsidP="009922E2">
      <w:pPr>
        <w:tabs>
          <w:tab w:val="left" w:pos="142"/>
        </w:tabs>
        <w:jc w:val="center"/>
        <w:rPr>
          <w:rFonts w:ascii="Verdana" w:hAnsi="Verdana"/>
          <w:sz w:val="18"/>
        </w:rPr>
      </w:pPr>
      <w:r w:rsidRPr="009922E2">
        <w:rPr>
          <w:rFonts w:ascii="Arial" w:hAnsi="Arial" w:cs="Arial"/>
          <w:noProof/>
          <w:color w:val="0000FF"/>
          <w:sz w:val="27"/>
          <w:szCs w:val="27"/>
          <w:lang w:eastAsia="fr-FR"/>
        </w:rPr>
        <w:t xml:space="preserve"> </w:t>
      </w:r>
      <w:r w:rsidR="00FD4BE2">
        <w:rPr>
          <w:noProof/>
          <w:lang w:eastAsia="fr-FR"/>
        </w:rPr>
        <w:drawing>
          <wp:inline distT="0" distB="0" distL="0" distR="0">
            <wp:extent cx="1104900" cy="1104900"/>
            <wp:effectExtent l="19050" t="0" r="0" b="0"/>
            <wp:docPr id="7" name="Image 7" descr="Résultat de recherche d'images pour &quot;logo sole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ogo soleil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46" cy="111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DBF" w:rsidRPr="009922E2" w:rsidSect="0089411A">
      <w:footerReference w:type="default" r:id="rId16"/>
      <w:footnotePr>
        <w:pos w:val="beneathText"/>
      </w:footnotePr>
      <w:pgSz w:w="11905" w:h="16837"/>
      <w:pgMar w:top="720" w:right="720" w:bottom="567" w:left="720" w:header="720" w:footer="3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89" w:rsidRDefault="00E53989">
      <w:r>
        <w:separator/>
      </w:r>
    </w:p>
  </w:endnote>
  <w:endnote w:type="continuationSeparator" w:id="0">
    <w:p w:rsidR="00E53989" w:rsidRDefault="00E53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uropol X Fre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9" w:rsidRPr="0052791D" w:rsidRDefault="003910E5">
    <w:pPr>
      <w:pStyle w:val="Pieddepage"/>
      <w:rPr>
        <w:i/>
      </w:rPr>
    </w:pPr>
    <w:r>
      <w:rPr>
        <w:i/>
      </w:rPr>
      <w:t>Rentrée scolaire/Année 2024-2025</w:t>
    </w:r>
  </w:p>
  <w:p w:rsidR="00E53989" w:rsidRDefault="00E53989" w:rsidP="0052791D">
    <w:pPr>
      <w:pStyle w:val="Pieddepage"/>
      <w:jc w:val="center"/>
      <w:rPr>
        <w:i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89" w:rsidRDefault="00E53989">
      <w:r>
        <w:separator/>
      </w:r>
    </w:p>
  </w:footnote>
  <w:footnote w:type="continuationSeparator" w:id="0">
    <w:p w:rsidR="00E53989" w:rsidRDefault="00E53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E3AC67A"/>
    <w:lvl w:ilvl="0">
      <w:start w:val="1"/>
      <w:numFmt w:val="bullet"/>
      <w:pStyle w:val="Titre1"/>
      <w:lvlText w:val=""/>
      <w:lvlJc w:val="left"/>
      <w:pPr>
        <w:tabs>
          <w:tab w:val="num" w:pos="432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u w:val="singl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0">
    <w:nsid w:val="0AFF1CC9"/>
    <w:multiLevelType w:val="hybridMultilevel"/>
    <w:tmpl w:val="E9282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50325"/>
    <w:multiLevelType w:val="hybridMultilevel"/>
    <w:tmpl w:val="CB04EA38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A3909"/>
    <w:rsid w:val="00010B7D"/>
    <w:rsid w:val="0001619F"/>
    <w:rsid w:val="000202FB"/>
    <w:rsid w:val="0002468D"/>
    <w:rsid w:val="00024B8C"/>
    <w:rsid w:val="00042827"/>
    <w:rsid w:val="00046707"/>
    <w:rsid w:val="0005286B"/>
    <w:rsid w:val="000660E6"/>
    <w:rsid w:val="000742B3"/>
    <w:rsid w:val="00081750"/>
    <w:rsid w:val="000818AB"/>
    <w:rsid w:val="000B0F40"/>
    <w:rsid w:val="000B0FB6"/>
    <w:rsid w:val="000E33BD"/>
    <w:rsid w:val="000F7A98"/>
    <w:rsid w:val="00101343"/>
    <w:rsid w:val="00103E9D"/>
    <w:rsid w:val="00104AD1"/>
    <w:rsid w:val="00121C02"/>
    <w:rsid w:val="001301FC"/>
    <w:rsid w:val="00133863"/>
    <w:rsid w:val="00146DEB"/>
    <w:rsid w:val="0015217F"/>
    <w:rsid w:val="00157588"/>
    <w:rsid w:val="0017388E"/>
    <w:rsid w:val="00183DA8"/>
    <w:rsid w:val="00197957"/>
    <w:rsid w:val="001A44B9"/>
    <w:rsid w:val="001B4D10"/>
    <w:rsid w:val="001D05C5"/>
    <w:rsid w:val="001D57F8"/>
    <w:rsid w:val="001E4240"/>
    <w:rsid w:val="001F5950"/>
    <w:rsid w:val="00215FA3"/>
    <w:rsid w:val="00223FBE"/>
    <w:rsid w:val="00225460"/>
    <w:rsid w:val="00235B92"/>
    <w:rsid w:val="00235CBD"/>
    <w:rsid w:val="00237587"/>
    <w:rsid w:val="002524FC"/>
    <w:rsid w:val="00254611"/>
    <w:rsid w:val="00257BF5"/>
    <w:rsid w:val="002619E8"/>
    <w:rsid w:val="00274037"/>
    <w:rsid w:val="00297DAB"/>
    <w:rsid w:val="002A207F"/>
    <w:rsid w:val="002B2080"/>
    <w:rsid w:val="002B2E03"/>
    <w:rsid w:val="002B67F3"/>
    <w:rsid w:val="002B7EB4"/>
    <w:rsid w:val="002C2518"/>
    <w:rsid w:val="003079CD"/>
    <w:rsid w:val="00327335"/>
    <w:rsid w:val="00332823"/>
    <w:rsid w:val="00335A98"/>
    <w:rsid w:val="0033648B"/>
    <w:rsid w:val="00362E57"/>
    <w:rsid w:val="00384973"/>
    <w:rsid w:val="0038730C"/>
    <w:rsid w:val="003910E5"/>
    <w:rsid w:val="00392031"/>
    <w:rsid w:val="003956B2"/>
    <w:rsid w:val="003A5C14"/>
    <w:rsid w:val="003B0CEE"/>
    <w:rsid w:val="003B5375"/>
    <w:rsid w:val="003B6424"/>
    <w:rsid w:val="003C1FF4"/>
    <w:rsid w:val="003C233D"/>
    <w:rsid w:val="003C4961"/>
    <w:rsid w:val="003D6EAA"/>
    <w:rsid w:val="003E3FB0"/>
    <w:rsid w:val="003F5A17"/>
    <w:rsid w:val="003F6DBE"/>
    <w:rsid w:val="00405F1A"/>
    <w:rsid w:val="00407CD6"/>
    <w:rsid w:val="00414C2D"/>
    <w:rsid w:val="00416A05"/>
    <w:rsid w:val="0041733F"/>
    <w:rsid w:val="00417DC0"/>
    <w:rsid w:val="004216CC"/>
    <w:rsid w:val="004239C2"/>
    <w:rsid w:val="004315CD"/>
    <w:rsid w:val="00435328"/>
    <w:rsid w:val="004360DB"/>
    <w:rsid w:val="004453F8"/>
    <w:rsid w:val="00462ED3"/>
    <w:rsid w:val="00465060"/>
    <w:rsid w:val="004656D4"/>
    <w:rsid w:val="00482FFB"/>
    <w:rsid w:val="00484496"/>
    <w:rsid w:val="00495D03"/>
    <w:rsid w:val="004B27BD"/>
    <w:rsid w:val="004B47B7"/>
    <w:rsid w:val="004D68B4"/>
    <w:rsid w:val="004F54AF"/>
    <w:rsid w:val="005042BE"/>
    <w:rsid w:val="0050492F"/>
    <w:rsid w:val="00507425"/>
    <w:rsid w:val="00511902"/>
    <w:rsid w:val="00514CA4"/>
    <w:rsid w:val="00517205"/>
    <w:rsid w:val="005265AB"/>
    <w:rsid w:val="0052791D"/>
    <w:rsid w:val="00530DBF"/>
    <w:rsid w:val="00544721"/>
    <w:rsid w:val="0054530F"/>
    <w:rsid w:val="00551659"/>
    <w:rsid w:val="00552D3B"/>
    <w:rsid w:val="005545D1"/>
    <w:rsid w:val="00576CE1"/>
    <w:rsid w:val="00580103"/>
    <w:rsid w:val="00581418"/>
    <w:rsid w:val="00592444"/>
    <w:rsid w:val="00595681"/>
    <w:rsid w:val="005A0DBF"/>
    <w:rsid w:val="005A2F48"/>
    <w:rsid w:val="005A653D"/>
    <w:rsid w:val="005A6AE8"/>
    <w:rsid w:val="005B3986"/>
    <w:rsid w:val="005B426C"/>
    <w:rsid w:val="005B5F52"/>
    <w:rsid w:val="005D5554"/>
    <w:rsid w:val="005D6B2D"/>
    <w:rsid w:val="005E7A3C"/>
    <w:rsid w:val="00605CBE"/>
    <w:rsid w:val="0061110B"/>
    <w:rsid w:val="00615D6D"/>
    <w:rsid w:val="00620303"/>
    <w:rsid w:val="00620844"/>
    <w:rsid w:val="006467A6"/>
    <w:rsid w:val="006554BB"/>
    <w:rsid w:val="00657F10"/>
    <w:rsid w:val="00671348"/>
    <w:rsid w:val="00672687"/>
    <w:rsid w:val="0067271E"/>
    <w:rsid w:val="00681B6B"/>
    <w:rsid w:val="00685899"/>
    <w:rsid w:val="006A074A"/>
    <w:rsid w:val="006A21F2"/>
    <w:rsid w:val="006C0087"/>
    <w:rsid w:val="006C0256"/>
    <w:rsid w:val="006D13EE"/>
    <w:rsid w:val="006E7823"/>
    <w:rsid w:val="006F2E94"/>
    <w:rsid w:val="006F3728"/>
    <w:rsid w:val="006F47BD"/>
    <w:rsid w:val="00716259"/>
    <w:rsid w:val="00717F1B"/>
    <w:rsid w:val="00730238"/>
    <w:rsid w:val="00754D07"/>
    <w:rsid w:val="00767745"/>
    <w:rsid w:val="0077323A"/>
    <w:rsid w:val="00773818"/>
    <w:rsid w:val="00781F47"/>
    <w:rsid w:val="00782B27"/>
    <w:rsid w:val="00791AF9"/>
    <w:rsid w:val="00795317"/>
    <w:rsid w:val="007C102C"/>
    <w:rsid w:val="007D4940"/>
    <w:rsid w:val="007E07D4"/>
    <w:rsid w:val="007E1464"/>
    <w:rsid w:val="007E16C3"/>
    <w:rsid w:val="007E5825"/>
    <w:rsid w:val="007F4E15"/>
    <w:rsid w:val="007F56BC"/>
    <w:rsid w:val="007F77D5"/>
    <w:rsid w:val="008368B5"/>
    <w:rsid w:val="00837F1B"/>
    <w:rsid w:val="00855B3E"/>
    <w:rsid w:val="00863014"/>
    <w:rsid w:val="00863BC5"/>
    <w:rsid w:val="00887CC8"/>
    <w:rsid w:val="00891F69"/>
    <w:rsid w:val="0089411A"/>
    <w:rsid w:val="008B074F"/>
    <w:rsid w:val="008C04CD"/>
    <w:rsid w:val="008C3520"/>
    <w:rsid w:val="008D0AF1"/>
    <w:rsid w:val="008D0C7C"/>
    <w:rsid w:val="008D12C5"/>
    <w:rsid w:val="008D730E"/>
    <w:rsid w:val="008E738A"/>
    <w:rsid w:val="00900808"/>
    <w:rsid w:val="00905354"/>
    <w:rsid w:val="0092127B"/>
    <w:rsid w:val="00925BBB"/>
    <w:rsid w:val="00925D9D"/>
    <w:rsid w:val="0092711C"/>
    <w:rsid w:val="00942FB7"/>
    <w:rsid w:val="00954808"/>
    <w:rsid w:val="00956CDD"/>
    <w:rsid w:val="00957ACA"/>
    <w:rsid w:val="0096033D"/>
    <w:rsid w:val="009727AF"/>
    <w:rsid w:val="0097322C"/>
    <w:rsid w:val="00973F56"/>
    <w:rsid w:val="009756F4"/>
    <w:rsid w:val="00980951"/>
    <w:rsid w:val="00985665"/>
    <w:rsid w:val="009922E2"/>
    <w:rsid w:val="00997631"/>
    <w:rsid w:val="009A63DB"/>
    <w:rsid w:val="009B4C4C"/>
    <w:rsid w:val="009B55DF"/>
    <w:rsid w:val="009C0B70"/>
    <w:rsid w:val="009C4996"/>
    <w:rsid w:val="009D236B"/>
    <w:rsid w:val="009E40C5"/>
    <w:rsid w:val="00A00902"/>
    <w:rsid w:val="00A02B68"/>
    <w:rsid w:val="00A1161B"/>
    <w:rsid w:val="00A27CDF"/>
    <w:rsid w:val="00A37FFE"/>
    <w:rsid w:val="00A427BE"/>
    <w:rsid w:val="00A50502"/>
    <w:rsid w:val="00A546E8"/>
    <w:rsid w:val="00A64B37"/>
    <w:rsid w:val="00A95AE7"/>
    <w:rsid w:val="00A97364"/>
    <w:rsid w:val="00AA0BAB"/>
    <w:rsid w:val="00AC04EF"/>
    <w:rsid w:val="00AC0834"/>
    <w:rsid w:val="00AF0923"/>
    <w:rsid w:val="00B17A24"/>
    <w:rsid w:val="00B17BC3"/>
    <w:rsid w:val="00B46F4C"/>
    <w:rsid w:val="00B5369E"/>
    <w:rsid w:val="00B629D7"/>
    <w:rsid w:val="00B633E5"/>
    <w:rsid w:val="00B8156B"/>
    <w:rsid w:val="00B927E4"/>
    <w:rsid w:val="00B96493"/>
    <w:rsid w:val="00B96508"/>
    <w:rsid w:val="00BA003B"/>
    <w:rsid w:val="00BB4D98"/>
    <w:rsid w:val="00BB6350"/>
    <w:rsid w:val="00BC6A91"/>
    <w:rsid w:val="00BD14DA"/>
    <w:rsid w:val="00BE6A22"/>
    <w:rsid w:val="00BF5F92"/>
    <w:rsid w:val="00BF6968"/>
    <w:rsid w:val="00BF72F1"/>
    <w:rsid w:val="00C12EDC"/>
    <w:rsid w:val="00C26AE5"/>
    <w:rsid w:val="00C43415"/>
    <w:rsid w:val="00C563AB"/>
    <w:rsid w:val="00C56841"/>
    <w:rsid w:val="00C57797"/>
    <w:rsid w:val="00C631AA"/>
    <w:rsid w:val="00C6512B"/>
    <w:rsid w:val="00C70749"/>
    <w:rsid w:val="00C8060A"/>
    <w:rsid w:val="00C815B7"/>
    <w:rsid w:val="00CA5DEE"/>
    <w:rsid w:val="00CB248D"/>
    <w:rsid w:val="00CB5431"/>
    <w:rsid w:val="00CB5C37"/>
    <w:rsid w:val="00CC5FBE"/>
    <w:rsid w:val="00CD672D"/>
    <w:rsid w:val="00CE5A3E"/>
    <w:rsid w:val="00D113D5"/>
    <w:rsid w:val="00D16B4B"/>
    <w:rsid w:val="00D2328A"/>
    <w:rsid w:val="00D23294"/>
    <w:rsid w:val="00D41A31"/>
    <w:rsid w:val="00D44D77"/>
    <w:rsid w:val="00D50AE8"/>
    <w:rsid w:val="00D51F82"/>
    <w:rsid w:val="00D53BA3"/>
    <w:rsid w:val="00D66E18"/>
    <w:rsid w:val="00D7599A"/>
    <w:rsid w:val="00D82D9E"/>
    <w:rsid w:val="00DA2943"/>
    <w:rsid w:val="00DA3909"/>
    <w:rsid w:val="00DB0BE6"/>
    <w:rsid w:val="00DB70BC"/>
    <w:rsid w:val="00DC6D29"/>
    <w:rsid w:val="00DD7207"/>
    <w:rsid w:val="00DE1EB5"/>
    <w:rsid w:val="00DF260C"/>
    <w:rsid w:val="00DF56B0"/>
    <w:rsid w:val="00DF7B8B"/>
    <w:rsid w:val="00E107C4"/>
    <w:rsid w:val="00E26CA6"/>
    <w:rsid w:val="00E320F3"/>
    <w:rsid w:val="00E3279C"/>
    <w:rsid w:val="00E357DC"/>
    <w:rsid w:val="00E404D2"/>
    <w:rsid w:val="00E4353F"/>
    <w:rsid w:val="00E53989"/>
    <w:rsid w:val="00E578D0"/>
    <w:rsid w:val="00E73171"/>
    <w:rsid w:val="00E779F7"/>
    <w:rsid w:val="00E86B74"/>
    <w:rsid w:val="00EA0D8F"/>
    <w:rsid w:val="00EA45CE"/>
    <w:rsid w:val="00EA6852"/>
    <w:rsid w:val="00EB2144"/>
    <w:rsid w:val="00EB784E"/>
    <w:rsid w:val="00EC533B"/>
    <w:rsid w:val="00ED7B83"/>
    <w:rsid w:val="00EE77F7"/>
    <w:rsid w:val="00EF7A66"/>
    <w:rsid w:val="00F23F30"/>
    <w:rsid w:val="00F24B6A"/>
    <w:rsid w:val="00F31361"/>
    <w:rsid w:val="00F46D5D"/>
    <w:rsid w:val="00F518C5"/>
    <w:rsid w:val="00F53931"/>
    <w:rsid w:val="00F558E5"/>
    <w:rsid w:val="00F650E9"/>
    <w:rsid w:val="00F66DDC"/>
    <w:rsid w:val="00F739E8"/>
    <w:rsid w:val="00F76239"/>
    <w:rsid w:val="00F81705"/>
    <w:rsid w:val="00F832A8"/>
    <w:rsid w:val="00F877AE"/>
    <w:rsid w:val="00F94F96"/>
    <w:rsid w:val="00F96414"/>
    <w:rsid w:val="00F97FF0"/>
    <w:rsid w:val="00FA49D0"/>
    <w:rsid w:val="00FA5DBC"/>
    <w:rsid w:val="00FB7498"/>
    <w:rsid w:val="00FC07A2"/>
    <w:rsid w:val="00FC25F3"/>
    <w:rsid w:val="00FD33AB"/>
    <w:rsid w:val="00FD3FDF"/>
    <w:rsid w:val="00FD4BE2"/>
    <w:rsid w:val="00FE1A27"/>
    <w:rsid w:val="00FE2D25"/>
    <w:rsid w:val="00FE4E0C"/>
    <w:rsid w:val="00FE5A6C"/>
    <w:rsid w:val="00FE7874"/>
    <w:rsid w:val="00FF0FA6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F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EE77F7"/>
    <w:pPr>
      <w:keepNext/>
      <w:numPr>
        <w:numId w:val="1"/>
      </w:numPr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EE77F7"/>
    <w:pPr>
      <w:keepNext/>
      <w:numPr>
        <w:ilvl w:val="1"/>
        <w:numId w:val="1"/>
      </w:numPr>
      <w:jc w:val="center"/>
      <w:outlineLvl w:val="1"/>
    </w:pPr>
    <w:rPr>
      <w:rFonts w:ascii="Century Schoolbook" w:hAnsi="Century Schoolbook"/>
      <w:b/>
      <w:sz w:val="24"/>
    </w:rPr>
  </w:style>
  <w:style w:type="paragraph" w:styleId="Titre3">
    <w:name w:val="heading 3"/>
    <w:basedOn w:val="Normal"/>
    <w:next w:val="Normal"/>
    <w:qFormat/>
    <w:rsid w:val="00EE77F7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EE77F7"/>
    <w:pPr>
      <w:keepNext/>
      <w:numPr>
        <w:ilvl w:val="3"/>
        <w:numId w:val="1"/>
      </w:numPr>
      <w:ind w:right="-711"/>
      <w:outlineLvl w:val="3"/>
    </w:pPr>
    <w:rPr>
      <w:b/>
      <w:i/>
      <w:u w:val="single"/>
    </w:rPr>
  </w:style>
  <w:style w:type="paragraph" w:styleId="Titre5">
    <w:name w:val="heading 5"/>
    <w:basedOn w:val="Normal"/>
    <w:next w:val="Normal"/>
    <w:qFormat/>
    <w:rsid w:val="00EE77F7"/>
    <w:pPr>
      <w:keepNext/>
      <w:numPr>
        <w:ilvl w:val="4"/>
        <w:numId w:val="1"/>
      </w:numPr>
      <w:outlineLvl w:val="4"/>
    </w:pPr>
    <w:rPr>
      <w:b/>
      <w:bCs/>
      <w:i/>
      <w:iCs/>
      <w:u w:val="single"/>
    </w:rPr>
  </w:style>
  <w:style w:type="paragraph" w:styleId="Titre6">
    <w:name w:val="heading 6"/>
    <w:basedOn w:val="Normal"/>
    <w:next w:val="Normal"/>
    <w:qFormat/>
    <w:rsid w:val="00EE77F7"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EE77F7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EE77F7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EE77F7"/>
    <w:pPr>
      <w:keepNext/>
      <w:numPr>
        <w:ilvl w:val="8"/>
        <w:numId w:val="1"/>
      </w:numPr>
      <w:jc w:val="both"/>
      <w:outlineLvl w:val="8"/>
    </w:pPr>
    <w:rPr>
      <w:b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EE77F7"/>
    <w:rPr>
      <w:rFonts w:ascii="Symbol" w:hAnsi="Symbol"/>
    </w:rPr>
  </w:style>
  <w:style w:type="character" w:customStyle="1" w:styleId="WW8Num3z0">
    <w:name w:val="WW8Num3z0"/>
    <w:rsid w:val="00EE77F7"/>
    <w:rPr>
      <w:rFonts w:ascii="Symbol" w:hAnsi="Symbol"/>
    </w:rPr>
  </w:style>
  <w:style w:type="character" w:customStyle="1" w:styleId="WW8Num4z0">
    <w:name w:val="WW8Num4z0"/>
    <w:rsid w:val="00EE77F7"/>
    <w:rPr>
      <w:rFonts w:ascii="Symbol" w:hAnsi="Symbol"/>
    </w:rPr>
  </w:style>
  <w:style w:type="character" w:customStyle="1" w:styleId="WW8Num5z0">
    <w:name w:val="WW8Num5z0"/>
    <w:rsid w:val="00EE77F7"/>
    <w:rPr>
      <w:u w:val="single"/>
    </w:rPr>
  </w:style>
  <w:style w:type="character" w:customStyle="1" w:styleId="WW8Num6z0">
    <w:name w:val="WW8Num6z0"/>
    <w:rsid w:val="00EE77F7"/>
    <w:rPr>
      <w:rFonts w:ascii="Symbol" w:hAnsi="Symbol"/>
    </w:rPr>
  </w:style>
  <w:style w:type="character" w:customStyle="1" w:styleId="WW8Num7z0">
    <w:name w:val="WW8Num7z0"/>
    <w:rsid w:val="00EE77F7"/>
    <w:rPr>
      <w:rFonts w:ascii="Symbol" w:hAnsi="Symbol"/>
    </w:rPr>
  </w:style>
  <w:style w:type="character" w:customStyle="1" w:styleId="WW8Num8z0">
    <w:name w:val="WW8Num8z0"/>
    <w:rsid w:val="00EE77F7"/>
    <w:rPr>
      <w:rFonts w:ascii="Symbol" w:hAnsi="Symbol"/>
    </w:rPr>
  </w:style>
  <w:style w:type="character" w:customStyle="1" w:styleId="WW8Num9z0">
    <w:name w:val="WW8Num9z0"/>
    <w:rsid w:val="00EE77F7"/>
    <w:rPr>
      <w:rFonts w:ascii="Symbol" w:hAnsi="Symbol"/>
    </w:rPr>
  </w:style>
  <w:style w:type="character" w:customStyle="1" w:styleId="WW8Num10z0">
    <w:name w:val="WW8Num10z0"/>
    <w:rsid w:val="00EE77F7"/>
    <w:rPr>
      <w:rFonts w:ascii="Symbol" w:hAnsi="Symbol"/>
    </w:rPr>
  </w:style>
  <w:style w:type="character" w:customStyle="1" w:styleId="Absatz-Standardschriftart">
    <w:name w:val="Absatz-Standardschriftart"/>
    <w:rsid w:val="00EE77F7"/>
  </w:style>
  <w:style w:type="character" w:customStyle="1" w:styleId="Policepardfaut1">
    <w:name w:val="Police par défaut1"/>
    <w:rsid w:val="00EE77F7"/>
  </w:style>
  <w:style w:type="character" w:customStyle="1" w:styleId="WW-Policepardfaut">
    <w:name w:val="WW-Police par défaut"/>
    <w:rsid w:val="00EE77F7"/>
  </w:style>
  <w:style w:type="character" w:customStyle="1" w:styleId="WW-Absatz-Standardschriftart">
    <w:name w:val="WW-Absatz-Standardschriftart"/>
    <w:rsid w:val="00EE77F7"/>
  </w:style>
  <w:style w:type="character" w:customStyle="1" w:styleId="WW-Absatz-Standardschriftart1">
    <w:name w:val="WW-Absatz-Standardschriftart1"/>
    <w:rsid w:val="00EE77F7"/>
  </w:style>
  <w:style w:type="character" w:customStyle="1" w:styleId="WW-Absatz-Standardschriftart11">
    <w:name w:val="WW-Absatz-Standardschriftart11"/>
    <w:rsid w:val="00EE77F7"/>
  </w:style>
  <w:style w:type="character" w:customStyle="1" w:styleId="WW8Num3z1">
    <w:name w:val="WW8Num3z1"/>
    <w:rsid w:val="00EE77F7"/>
    <w:rPr>
      <w:rFonts w:ascii="Courier New" w:hAnsi="Courier New"/>
    </w:rPr>
  </w:style>
  <w:style w:type="character" w:customStyle="1" w:styleId="WW8Num3z2">
    <w:name w:val="WW8Num3z2"/>
    <w:rsid w:val="00EE77F7"/>
    <w:rPr>
      <w:rFonts w:ascii="Wingdings" w:hAnsi="Wingdings"/>
    </w:rPr>
  </w:style>
  <w:style w:type="character" w:customStyle="1" w:styleId="WW8Num6z1">
    <w:name w:val="WW8Num6z1"/>
    <w:rsid w:val="00EE77F7"/>
    <w:rPr>
      <w:rFonts w:ascii="Courier New" w:hAnsi="Courier New"/>
    </w:rPr>
  </w:style>
  <w:style w:type="character" w:customStyle="1" w:styleId="WW8Num6z2">
    <w:name w:val="WW8Num6z2"/>
    <w:rsid w:val="00EE77F7"/>
    <w:rPr>
      <w:rFonts w:ascii="Wingdings" w:hAnsi="Wingdings"/>
    </w:rPr>
  </w:style>
  <w:style w:type="character" w:customStyle="1" w:styleId="WW8Num7z1">
    <w:name w:val="WW8Num7z1"/>
    <w:rsid w:val="00EE77F7"/>
    <w:rPr>
      <w:rFonts w:ascii="Courier New" w:hAnsi="Courier New"/>
    </w:rPr>
  </w:style>
  <w:style w:type="character" w:customStyle="1" w:styleId="WW8Num7z2">
    <w:name w:val="WW8Num7z2"/>
    <w:rsid w:val="00EE77F7"/>
    <w:rPr>
      <w:rFonts w:ascii="Wingdings" w:hAnsi="Wingdings"/>
    </w:rPr>
  </w:style>
  <w:style w:type="character" w:customStyle="1" w:styleId="WW8Num8z1">
    <w:name w:val="WW8Num8z1"/>
    <w:rsid w:val="00EE77F7"/>
    <w:rPr>
      <w:rFonts w:ascii="Courier New" w:hAnsi="Courier New"/>
    </w:rPr>
  </w:style>
  <w:style w:type="character" w:customStyle="1" w:styleId="WW8Num8z2">
    <w:name w:val="WW8Num8z2"/>
    <w:rsid w:val="00EE77F7"/>
    <w:rPr>
      <w:rFonts w:ascii="Wingdings" w:hAnsi="Wingdings"/>
    </w:rPr>
  </w:style>
  <w:style w:type="character" w:customStyle="1" w:styleId="WW8Num10z1">
    <w:name w:val="WW8Num10z1"/>
    <w:rsid w:val="00EE77F7"/>
    <w:rPr>
      <w:rFonts w:ascii="Courier New" w:hAnsi="Courier New"/>
    </w:rPr>
  </w:style>
  <w:style w:type="character" w:customStyle="1" w:styleId="WW8Num10z2">
    <w:name w:val="WW8Num10z2"/>
    <w:rsid w:val="00EE77F7"/>
    <w:rPr>
      <w:rFonts w:ascii="Wingdings" w:hAnsi="Wingdings"/>
    </w:rPr>
  </w:style>
  <w:style w:type="character" w:customStyle="1" w:styleId="WW8Num11z0">
    <w:name w:val="WW8Num11z0"/>
    <w:rsid w:val="00EE77F7"/>
    <w:rPr>
      <w:rFonts w:ascii="Symbol" w:hAnsi="Symbol"/>
    </w:rPr>
  </w:style>
  <w:style w:type="character" w:customStyle="1" w:styleId="WW8Num11z1">
    <w:name w:val="WW8Num11z1"/>
    <w:rsid w:val="00EE77F7"/>
    <w:rPr>
      <w:rFonts w:ascii="Courier New" w:hAnsi="Courier New"/>
    </w:rPr>
  </w:style>
  <w:style w:type="character" w:customStyle="1" w:styleId="WW8Num11z2">
    <w:name w:val="WW8Num11z2"/>
    <w:rsid w:val="00EE77F7"/>
    <w:rPr>
      <w:rFonts w:ascii="Wingdings" w:hAnsi="Wingdings"/>
    </w:rPr>
  </w:style>
  <w:style w:type="character" w:customStyle="1" w:styleId="WW8Num12z0">
    <w:name w:val="WW8Num12z0"/>
    <w:rsid w:val="00EE77F7"/>
    <w:rPr>
      <w:rFonts w:ascii="Symbol" w:hAnsi="Symbol"/>
    </w:rPr>
  </w:style>
  <w:style w:type="character" w:customStyle="1" w:styleId="WW8Num12z1">
    <w:name w:val="WW8Num12z1"/>
    <w:rsid w:val="00EE77F7"/>
    <w:rPr>
      <w:rFonts w:ascii="Courier New" w:hAnsi="Courier New"/>
    </w:rPr>
  </w:style>
  <w:style w:type="character" w:customStyle="1" w:styleId="WW8Num12z2">
    <w:name w:val="WW8Num12z2"/>
    <w:rsid w:val="00EE77F7"/>
    <w:rPr>
      <w:rFonts w:ascii="Wingdings" w:hAnsi="Wingdings"/>
    </w:rPr>
  </w:style>
  <w:style w:type="character" w:customStyle="1" w:styleId="WW8Num13z0">
    <w:name w:val="WW8Num13z0"/>
    <w:rsid w:val="00EE77F7"/>
    <w:rPr>
      <w:rFonts w:ascii="Symbol" w:hAnsi="Symbol"/>
    </w:rPr>
  </w:style>
  <w:style w:type="character" w:customStyle="1" w:styleId="WW8Num14z0">
    <w:name w:val="WW8Num14z0"/>
    <w:rsid w:val="00EE77F7"/>
    <w:rPr>
      <w:rFonts w:ascii="Symbol" w:hAnsi="Symbol"/>
    </w:rPr>
  </w:style>
  <w:style w:type="character" w:customStyle="1" w:styleId="WW8Num14z1">
    <w:name w:val="WW8Num14z1"/>
    <w:rsid w:val="00EE77F7"/>
    <w:rPr>
      <w:rFonts w:ascii="Courier New" w:hAnsi="Courier New"/>
    </w:rPr>
  </w:style>
  <w:style w:type="character" w:customStyle="1" w:styleId="WW8Num14z2">
    <w:name w:val="WW8Num14z2"/>
    <w:rsid w:val="00EE77F7"/>
    <w:rPr>
      <w:rFonts w:ascii="Wingdings" w:hAnsi="Wingdings"/>
    </w:rPr>
  </w:style>
  <w:style w:type="character" w:customStyle="1" w:styleId="WW8Num15z0">
    <w:name w:val="WW8Num15z0"/>
    <w:rsid w:val="00EE77F7"/>
    <w:rPr>
      <w:u w:val="single"/>
    </w:rPr>
  </w:style>
  <w:style w:type="character" w:customStyle="1" w:styleId="WW8Num16z0">
    <w:name w:val="WW8Num16z0"/>
    <w:rsid w:val="00EE77F7"/>
    <w:rPr>
      <w:rFonts w:ascii="Symbol" w:hAnsi="Symbol"/>
    </w:rPr>
  </w:style>
  <w:style w:type="character" w:customStyle="1" w:styleId="WW8Num17z0">
    <w:name w:val="WW8Num17z0"/>
    <w:rsid w:val="00EE77F7"/>
    <w:rPr>
      <w:rFonts w:ascii="Symbol" w:hAnsi="Symbol"/>
    </w:rPr>
  </w:style>
  <w:style w:type="character" w:customStyle="1" w:styleId="WW8Num18z0">
    <w:name w:val="WW8Num18z0"/>
    <w:rsid w:val="00EE77F7"/>
    <w:rPr>
      <w:rFonts w:ascii="Symbol" w:hAnsi="Symbol"/>
    </w:rPr>
  </w:style>
  <w:style w:type="character" w:customStyle="1" w:styleId="WW8Num18z2">
    <w:name w:val="WW8Num18z2"/>
    <w:rsid w:val="00EE77F7"/>
    <w:rPr>
      <w:rFonts w:ascii="Wingdings" w:hAnsi="Wingdings"/>
    </w:rPr>
  </w:style>
  <w:style w:type="character" w:customStyle="1" w:styleId="WW8Num18z4">
    <w:name w:val="WW8Num18z4"/>
    <w:rsid w:val="00EE77F7"/>
    <w:rPr>
      <w:rFonts w:ascii="Courier New" w:hAnsi="Courier New"/>
    </w:rPr>
  </w:style>
  <w:style w:type="character" w:customStyle="1" w:styleId="WW8Num19z0">
    <w:name w:val="WW8Num19z0"/>
    <w:rsid w:val="00EE77F7"/>
    <w:rPr>
      <w:rFonts w:ascii="Symbol" w:hAnsi="Symbol"/>
    </w:rPr>
  </w:style>
  <w:style w:type="character" w:customStyle="1" w:styleId="WW8Num19z1">
    <w:name w:val="WW8Num19z1"/>
    <w:rsid w:val="00EE77F7"/>
    <w:rPr>
      <w:rFonts w:ascii="Courier New" w:hAnsi="Courier New"/>
    </w:rPr>
  </w:style>
  <w:style w:type="character" w:customStyle="1" w:styleId="WW8Num19z2">
    <w:name w:val="WW8Num19z2"/>
    <w:rsid w:val="00EE77F7"/>
    <w:rPr>
      <w:rFonts w:ascii="Wingdings" w:hAnsi="Wingdings"/>
    </w:rPr>
  </w:style>
  <w:style w:type="character" w:customStyle="1" w:styleId="WW8Num20z0">
    <w:name w:val="WW8Num20z0"/>
    <w:rsid w:val="00EE77F7"/>
    <w:rPr>
      <w:rFonts w:ascii="Symbol" w:hAnsi="Symbol"/>
    </w:rPr>
  </w:style>
  <w:style w:type="character" w:customStyle="1" w:styleId="WW8Num20z1">
    <w:name w:val="WW8Num20z1"/>
    <w:rsid w:val="00EE77F7"/>
    <w:rPr>
      <w:rFonts w:ascii="Courier New" w:hAnsi="Courier New"/>
    </w:rPr>
  </w:style>
  <w:style w:type="character" w:customStyle="1" w:styleId="WW8Num20z2">
    <w:name w:val="WW8Num20z2"/>
    <w:rsid w:val="00EE77F7"/>
    <w:rPr>
      <w:rFonts w:ascii="Wingdings" w:hAnsi="Wingdings"/>
    </w:rPr>
  </w:style>
  <w:style w:type="character" w:customStyle="1" w:styleId="WW8Num21z0">
    <w:name w:val="WW8Num21z0"/>
    <w:rsid w:val="00EE77F7"/>
    <w:rPr>
      <w:rFonts w:ascii="Symbol" w:hAnsi="Symbol"/>
    </w:rPr>
  </w:style>
  <w:style w:type="character" w:customStyle="1" w:styleId="WW8Num21z1">
    <w:name w:val="WW8Num21z1"/>
    <w:rsid w:val="00EE77F7"/>
    <w:rPr>
      <w:rFonts w:ascii="Courier New" w:hAnsi="Courier New"/>
    </w:rPr>
  </w:style>
  <w:style w:type="character" w:customStyle="1" w:styleId="WW8Num21z2">
    <w:name w:val="WW8Num21z2"/>
    <w:rsid w:val="00EE77F7"/>
    <w:rPr>
      <w:rFonts w:ascii="Wingdings" w:hAnsi="Wingdings"/>
    </w:rPr>
  </w:style>
  <w:style w:type="character" w:customStyle="1" w:styleId="WW8Num23z0">
    <w:name w:val="WW8Num23z0"/>
    <w:rsid w:val="00EE77F7"/>
    <w:rPr>
      <w:rFonts w:ascii="Symbol" w:hAnsi="Symbol"/>
    </w:rPr>
  </w:style>
  <w:style w:type="character" w:customStyle="1" w:styleId="WW8Num24z0">
    <w:name w:val="WW8Num24z0"/>
    <w:rsid w:val="00EE77F7"/>
    <w:rPr>
      <w:rFonts w:ascii="Symbol" w:hAnsi="Symbol"/>
    </w:rPr>
  </w:style>
  <w:style w:type="character" w:customStyle="1" w:styleId="WW8Num24z1">
    <w:name w:val="WW8Num24z1"/>
    <w:rsid w:val="00EE77F7"/>
    <w:rPr>
      <w:rFonts w:ascii="Courier New" w:hAnsi="Courier New"/>
    </w:rPr>
  </w:style>
  <w:style w:type="character" w:customStyle="1" w:styleId="WW8Num24z2">
    <w:name w:val="WW8Num24z2"/>
    <w:rsid w:val="00EE77F7"/>
    <w:rPr>
      <w:rFonts w:ascii="Wingdings" w:hAnsi="Wingdings"/>
    </w:rPr>
  </w:style>
  <w:style w:type="character" w:customStyle="1" w:styleId="WW8Num25z0">
    <w:name w:val="WW8Num25z0"/>
    <w:rsid w:val="00EE77F7"/>
    <w:rPr>
      <w:rFonts w:ascii="Symbol" w:hAnsi="Symbol"/>
    </w:rPr>
  </w:style>
  <w:style w:type="character" w:customStyle="1" w:styleId="WW8Num25z1">
    <w:name w:val="WW8Num25z1"/>
    <w:rsid w:val="00EE77F7"/>
    <w:rPr>
      <w:rFonts w:ascii="Courier New" w:hAnsi="Courier New"/>
    </w:rPr>
  </w:style>
  <w:style w:type="character" w:customStyle="1" w:styleId="WW8Num25z2">
    <w:name w:val="WW8Num25z2"/>
    <w:rsid w:val="00EE77F7"/>
    <w:rPr>
      <w:rFonts w:ascii="Wingdings" w:hAnsi="Wingdings"/>
    </w:rPr>
  </w:style>
  <w:style w:type="character" w:customStyle="1" w:styleId="WW8Num26z1">
    <w:name w:val="WW8Num26z1"/>
    <w:rsid w:val="00EE77F7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EE77F7"/>
    <w:rPr>
      <w:rFonts w:ascii="Symbol" w:hAnsi="Symbol"/>
    </w:rPr>
  </w:style>
  <w:style w:type="character" w:customStyle="1" w:styleId="WW-Policepardfaut1">
    <w:name w:val="WW-Police par défaut1"/>
    <w:rsid w:val="00EE77F7"/>
  </w:style>
  <w:style w:type="paragraph" w:customStyle="1" w:styleId="Titre10">
    <w:name w:val="Titre1"/>
    <w:basedOn w:val="Normal"/>
    <w:next w:val="Corpsdetexte"/>
    <w:rsid w:val="00EE77F7"/>
    <w:pPr>
      <w:keepNext/>
      <w:spacing w:before="240" w:after="120"/>
    </w:pPr>
    <w:rPr>
      <w:rFonts w:ascii="Arial" w:eastAsia="Lucida Sans Unicode" w:hAnsi="Arial" w:cs="Neuropol X Free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E77F7"/>
    <w:pPr>
      <w:jc w:val="both"/>
    </w:pPr>
  </w:style>
  <w:style w:type="paragraph" w:styleId="Liste">
    <w:name w:val="List"/>
    <w:basedOn w:val="Corpsdetexte"/>
    <w:semiHidden/>
    <w:rsid w:val="00EE77F7"/>
    <w:rPr>
      <w:rFonts w:ascii="Neuropol X Free" w:hAnsi="Neuropol X Free" w:cs="Neuropol X Free"/>
    </w:rPr>
  </w:style>
  <w:style w:type="paragraph" w:customStyle="1" w:styleId="Lgende1">
    <w:name w:val="Légende1"/>
    <w:basedOn w:val="Normal"/>
    <w:rsid w:val="00EE77F7"/>
    <w:pPr>
      <w:suppressLineNumbers/>
      <w:spacing w:before="120" w:after="120"/>
    </w:pPr>
    <w:rPr>
      <w:rFonts w:cs="Neuropol X Free"/>
      <w:i/>
      <w:iCs/>
      <w:sz w:val="24"/>
      <w:szCs w:val="24"/>
    </w:rPr>
  </w:style>
  <w:style w:type="paragraph" w:customStyle="1" w:styleId="Rpertoire">
    <w:name w:val="Répertoire"/>
    <w:basedOn w:val="Normal"/>
    <w:rsid w:val="00EE77F7"/>
    <w:pPr>
      <w:suppressLineNumbers/>
    </w:pPr>
    <w:rPr>
      <w:rFonts w:cs="Neuropol X Free"/>
    </w:rPr>
  </w:style>
  <w:style w:type="paragraph" w:styleId="Titre">
    <w:name w:val="Title"/>
    <w:basedOn w:val="Normal"/>
    <w:next w:val="Sous-titre"/>
    <w:qFormat/>
    <w:rsid w:val="00EE77F7"/>
    <w:pPr>
      <w:jc w:val="center"/>
    </w:pPr>
    <w:rPr>
      <w:b/>
      <w:bCs/>
      <w:sz w:val="36"/>
      <w:szCs w:val="24"/>
      <w:u w:val="single"/>
    </w:rPr>
  </w:style>
  <w:style w:type="paragraph" w:styleId="Sous-titre">
    <w:name w:val="Subtitle"/>
    <w:basedOn w:val="Titre10"/>
    <w:next w:val="Corpsdetexte"/>
    <w:qFormat/>
    <w:rsid w:val="00EE77F7"/>
    <w:pPr>
      <w:jc w:val="center"/>
    </w:pPr>
    <w:rPr>
      <w:i/>
      <w:iCs/>
    </w:rPr>
  </w:style>
  <w:style w:type="paragraph" w:customStyle="1" w:styleId="Corpsdetexte21">
    <w:name w:val="Corps de texte 21"/>
    <w:basedOn w:val="Normal"/>
    <w:rsid w:val="00EE77F7"/>
    <w:pPr>
      <w:tabs>
        <w:tab w:val="left" w:pos="5103"/>
        <w:tab w:val="left" w:pos="5954"/>
      </w:tabs>
      <w:jc w:val="both"/>
    </w:pPr>
    <w:rPr>
      <w:b/>
    </w:rPr>
  </w:style>
  <w:style w:type="paragraph" w:customStyle="1" w:styleId="Corpsdetexte31">
    <w:name w:val="Corps de texte 31"/>
    <w:basedOn w:val="Normal"/>
    <w:rsid w:val="00EE77F7"/>
    <w:pPr>
      <w:ind w:right="-144"/>
    </w:pPr>
  </w:style>
  <w:style w:type="paragraph" w:styleId="En-tte">
    <w:name w:val="header"/>
    <w:basedOn w:val="Normal"/>
    <w:semiHidden/>
    <w:rsid w:val="00EE77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E77F7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EE77F7"/>
    <w:pPr>
      <w:suppressLineNumbers/>
    </w:pPr>
  </w:style>
  <w:style w:type="paragraph" w:customStyle="1" w:styleId="Titredetableau">
    <w:name w:val="Titre de tableau"/>
    <w:basedOn w:val="Contenudetableau"/>
    <w:rsid w:val="00EE77F7"/>
    <w:pPr>
      <w:jc w:val="center"/>
    </w:pPr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C233D"/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33D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C6D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E320F3"/>
    <w:rPr>
      <w:lang w:eastAsia="ar-SA"/>
    </w:rPr>
  </w:style>
  <w:style w:type="character" w:styleId="Lienhypertexte">
    <w:name w:val="Hyperlink"/>
    <w:basedOn w:val="Policepardfaut"/>
    <w:uiPriority w:val="99"/>
    <w:unhideWhenUsed/>
    <w:rsid w:val="00D82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F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EE77F7"/>
    <w:pPr>
      <w:keepNext/>
      <w:numPr>
        <w:numId w:val="1"/>
      </w:numPr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EE77F7"/>
    <w:pPr>
      <w:keepNext/>
      <w:numPr>
        <w:ilvl w:val="1"/>
        <w:numId w:val="1"/>
      </w:numPr>
      <w:jc w:val="center"/>
      <w:outlineLvl w:val="1"/>
    </w:pPr>
    <w:rPr>
      <w:rFonts w:ascii="Century Schoolbook" w:hAnsi="Century Schoolbook"/>
      <w:b/>
      <w:sz w:val="24"/>
    </w:rPr>
  </w:style>
  <w:style w:type="paragraph" w:styleId="Titre3">
    <w:name w:val="heading 3"/>
    <w:basedOn w:val="Normal"/>
    <w:next w:val="Normal"/>
    <w:qFormat/>
    <w:rsid w:val="00EE77F7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EE77F7"/>
    <w:pPr>
      <w:keepNext/>
      <w:numPr>
        <w:ilvl w:val="3"/>
        <w:numId w:val="1"/>
      </w:numPr>
      <w:ind w:right="-711"/>
      <w:outlineLvl w:val="3"/>
    </w:pPr>
    <w:rPr>
      <w:b/>
      <w:i/>
      <w:u w:val="single"/>
    </w:rPr>
  </w:style>
  <w:style w:type="paragraph" w:styleId="Titre5">
    <w:name w:val="heading 5"/>
    <w:basedOn w:val="Normal"/>
    <w:next w:val="Normal"/>
    <w:qFormat/>
    <w:rsid w:val="00EE77F7"/>
    <w:pPr>
      <w:keepNext/>
      <w:numPr>
        <w:ilvl w:val="4"/>
        <w:numId w:val="1"/>
      </w:numPr>
      <w:outlineLvl w:val="4"/>
    </w:pPr>
    <w:rPr>
      <w:b/>
      <w:bCs/>
      <w:i/>
      <w:iCs/>
      <w:u w:val="single"/>
    </w:rPr>
  </w:style>
  <w:style w:type="paragraph" w:styleId="Titre6">
    <w:name w:val="heading 6"/>
    <w:basedOn w:val="Normal"/>
    <w:next w:val="Normal"/>
    <w:qFormat/>
    <w:rsid w:val="00EE77F7"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EE77F7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EE77F7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EE77F7"/>
    <w:pPr>
      <w:keepNext/>
      <w:numPr>
        <w:ilvl w:val="8"/>
        <w:numId w:val="1"/>
      </w:numPr>
      <w:jc w:val="both"/>
      <w:outlineLvl w:val="8"/>
    </w:pPr>
    <w:rPr>
      <w:b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EE77F7"/>
    <w:rPr>
      <w:rFonts w:ascii="Symbol" w:hAnsi="Symbol"/>
    </w:rPr>
  </w:style>
  <w:style w:type="character" w:customStyle="1" w:styleId="WW8Num3z0">
    <w:name w:val="WW8Num3z0"/>
    <w:rsid w:val="00EE77F7"/>
    <w:rPr>
      <w:rFonts w:ascii="Symbol" w:hAnsi="Symbol"/>
    </w:rPr>
  </w:style>
  <w:style w:type="character" w:customStyle="1" w:styleId="WW8Num4z0">
    <w:name w:val="WW8Num4z0"/>
    <w:rsid w:val="00EE77F7"/>
    <w:rPr>
      <w:rFonts w:ascii="Symbol" w:hAnsi="Symbol"/>
    </w:rPr>
  </w:style>
  <w:style w:type="character" w:customStyle="1" w:styleId="WW8Num5z0">
    <w:name w:val="WW8Num5z0"/>
    <w:rsid w:val="00EE77F7"/>
    <w:rPr>
      <w:u w:val="single"/>
    </w:rPr>
  </w:style>
  <w:style w:type="character" w:customStyle="1" w:styleId="WW8Num6z0">
    <w:name w:val="WW8Num6z0"/>
    <w:rsid w:val="00EE77F7"/>
    <w:rPr>
      <w:rFonts w:ascii="Symbol" w:hAnsi="Symbol"/>
    </w:rPr>
  </w:style>
  <w:style w:type="character" w:customStyle="1" w:styleId="WW8Num7z0">
    <w:name w:val="WW8Num7z0"/>
    <w:rsid w:val="00EE77F7"/>
    <w:rPr>
      <w:rFonts w:ascii="Symbol" w:hAnsi="Symbol"/>
    </w:rPr>
  </w:style>
  <w:style w:type="character" w:customStyle="1" w:styleId="WW8Num8z0">
    <w:name w:val="WW8Num8z0"/>
    <w:rsid w:val="00EE77F7"/>
    <w:rPr>
      <w:rFonts w:ascii="Symbol" w:hAnsi="Symbol"/>
    </w:rPr>
  </w:style>
  <w:style w:type="character" w:customStyle="1" w:styleId="WW8Num9z0">
    <w:name w:val="WW8Num9z0"/>
    <w:rsid w:val="00EE77F7"/>
    <w:rPr>
      <w:rFonts w:ascii="Symbol" w:hAnsi="Symbol"/>
    </w:rPr>
  </w:style>
  <w:style w:type="character" w:customStyle="1" w:styleId="WW8Num10z0">
    <w:name w:val="WW8Num10z0"/>
    <w:rsid w:val="00EE77F7"/>
    <w:rPr>
      <w:rFonts w:ascii="Symbol" w:hAnsi="Symbol"/>
    </w:rPr>
  </w:style>
  <w:style w:type="character" w:customStyle="1" w:styleId="Absatz-Standardschriftart">
    <w:name w:val="Absatz-Standardschriftart"/>
    <w:rsid w:val="00EE77F7"/>
  </w:style>
  <w:style w:type="character" w:customStyle="1" w:styleId="Policepardfaut1">
    <w:name w:val="Police par défaut1"/>
    <w:rsid w:val="00EE77F7"/>
  </w:style>
  <w:style w:type="character" w:customStyle="1" w:styleId="WW-Policepardfaut">
    <w:name w:val="WW-Police par défaut"/>
    <w:rsid w:val="00EE77F7"/>
  </w:style>
  <w:style w:type="character" w:customStyle="1" w:styleId="WW-Absatz-Standardschriftart">
    <w:name w:val="WW-Absatz-Standardschriftart"/>
    <w:rsid w:val="00EE77F7"/>
  </w:style>
  <w:style w:type="character" w:customStyle="1" w:styleId="WW-Absatz-Standardschriftart1">
    <w:name w:val="WW-Absatz-Standardschriftart1"/>
    <w:rsid w:val="00EE77F7"/>
  </w:style>
  <w:style w:type="character" w:customStyle="1" w:styleId="WW-Absatz-Standardschriftart11">
    <w:name w:val="WW-Absatz-Standardschriftart11"/>
    <w:rsid w:val="00EE77F7"/>
  </w:style>
  <w:style w:type="character" w:customStyle="1" w:styleId="WW8Num3z1">
    <w:name w:val="WW8Num3z1"/>
    <w:rsid w:val="00EE77F7"/>
    <w:rPr>
      <w:rFonts w:ascii="Courier New" w:hAnsi="Courier New"/>
    </w:rPr>
  </w:style>
  <w:style w:type="character" w:customStyle="1" w:styleId="WW8Num3z2">
    <w:name w:val="WW8Num3z2"/>
    <w:rsid w:val="00EE77F7"/>
    <w:rPr>
      <w:rFonts w:ascii="Wingdings" w:hAnsi="Wingdings"/>
    </w:rPr>
  </w:style>
  <w:style w:type="character" w:customStyle="1" w:styleId="WW8Num6z1">
    <w:name w:val="WW8Num6z1"/>
    <w:rsid w:val="00EE77F7"/>
    <w:rPr>
      <w:rFonts w:ascii="Courier New" w:hAnsi="Courier New"/>
    </w:rPr>
  </w:style>
  <w:style w:type="character" w:customStyle="1" w:styleId="WW8Num6z2">
    <w:name w:val="WW8Num6z2"/>
    <w:rsid w:val="00EE77F7"/>
    <w:rPr>
      <w:rFonts w:ascii="Wingdings" w:hAnsi="Wingdings"/>
    </w:rPr>
  </w:style>
  <w:style w:type="character" w:customStyle="1" w:styleId="WW8Num7z1">
    <w:name w:val="WW8Num7z1"/>
    <w:rsid w:val="00EE77F7"/>
    <w:rPr>
      <w:rFonts w:ascii="Courier New" w:hAnsi="Courier New"/>
    </w:rPr>
  </w:style>
  <w:style w:type="character" w:customStyle="1" w:styleId="WW8Num7z2">
    <w:name w:val="WW8Num7z2"/>
    <w:rsid w:val="00EE77F7"/>
    <w:rPr>
      <w:rFonts w:ascii="Wingdings" w:hAnsi="Wingdings"/>
    </w:rPr>
  </w:style>
  <w:style w:type="character" w:customStyle="1" w:styleId="WW8Num8z1">
    <w:name w:val="WW8Num8z1"/>
    <w:rsid w:val="00EE77F7"/>
    <w:rPr>
      <w:rFonts w:ascii="Courier New" w:hAnsi="Courier New"/>
    </w:rPr>
  </w:style>
  <w:style w:type="character" w:customStyle="1" w:styleId="WW8Num8z2">
    <w:name w:val="WW8Num8z2"/>
    <w:rsid w:val="00EE77F7"/>
    <w:rPr>
      <w:rFonts w:ascii="Wingdings" w:hAnsi="Wingdings"/>
    </w:rPr>
  </w:style>
  <w:style w:type="character" w:customStyle="1" w:styleId="WW8Num10z1">
    <w:name w:val="WW8Num10z1"/>
    <w:rsid w:val="00EE77F7"/>
    <w:rPr>
      <w:rFonts w:ascii="Courier New" w:hAnsi="Courier New"/>
    </w:rPr>
  </w:style>
  <w:style w:type="character" w:customStyle="1" w:styleId="WW8Num10z2">
    <w:name w:val="WW8Num10z2"/>
    <w:rsid w:val="00EE77F7"/>
    <w:rPr>
      <w:rFonts w:ascii="Wingdings" w:hAnsi="Wingdings"/>
    </w:rPr>
  </w:style>
  <w:style w:type="character" w:customStyle="1" w:styleId="WW8Num11z0">
    <w:name w:val="WW8Num11z0"/>
    <w:rsid w:val="00EE77F7"/>
    <w:rPr>
      <w:rFonts w:ascii="Symbol" w:hAnsi="Symbol"/>
    </w:rPr>
  </w:style>
  <w:style w:type="character" w:customStyle="1" w:styleId="WW8Num11z1">
    <w:name w:val="WW8Num11z1"/>
    <w:rsid w:val="00EE77F7"/>
    <w:rPr>
      <w:rFonts w:ascii="Courier New" w:hAnsi="Courier New"/>
    </w:rPr>
  </w:style>
  <w:style w:type="character" w:customStyle="1" w:styleId="WW8Num11z2">
    <w:name w:val="WW8Num11z2"/>
    <w:rsid w:val="00EE77F7"/>
    <w:rPr>
      <w:rFonts w:ascii="Wingdings" w:hAnsi="Wingdings"/>
    </w:rPr>
  </w:style>
  <w:style w:type="character" w:customStyle="1" w:styleId="WW8Num12z0">
    <w:name w:val="WW8Num12z0"/>
    <w:rsid w:val="00EE77F7"/>
    <w:rPr>
      <w:rFonts w:ascii="Symbol" w:hAnsi="Symbol"/>
    </w:rPr>
  </w:style>
  <w:style w:type="character" w:customStyle="1" w:styleId="WW8Num12z1">
    <w:name w:val="WW8Num12z1"/>
    <w:rsid w:val="00EE77F7"/>
    <w:rPr>
      <w:rFonts w:ascii="Courier New" w:hAnsi="Courier New"/>
    </w:rPr>
  </w:style>
  <w:style w:type="character" w:customStyle="1" w:styleId="WW8Num12z2">
    <w:name w:val="WW8Num12z2"/>
    <w:rsid w:val="00EE77F7"/>
    <w:rPr>
      <w:rFonts w:ascii="Wingdings" w:hAnsi="Wingdings"/>
    </w:rPr>
  </w:style>
  <w:style w:type="character" w:customStyle="1" w:styleId="WW8Num13z0">
    <w:name w:val="WW8Num13z0"/>
    <w:rsid w:val="00EE77F7"/>
    <w:rPr>
      <w:rFonts w:ascii="Symbol" w:hAnsi="Symbol"/>
    </w:rPr>
  </w:style>
  <w:style w:type="character" w:customStyle="1" w:styleId="WW8Num14z0">
    <w:name w:val="WW8Num14z0"/>
    <w:rsid w:val="00EE77F7"/>
    <w:rPr>
      <w:rFonts w:ascii="Symbol" w:hAnsi="Symbol"/>
    </w:rPr>
  </w:style>
  <w:style w:type="character" w:customStyle="1" w:styleId="WW8Num14z1">
    <w:name w:val="WW8Num14z1"/>
    <w:rsid w:val="00EE77F7"/>
    <w:rPr>
      <w:rFonts w:ascii="Courier New" w:hAnsi="Courier New"/>
    </w:rPr>
  </w:style>
  <w:style w:type="character" w:customStyle="1" w:styleId="WW8Num14z2">
    <w:name w:val="WW8Num14z2"/>
    <w:rsid w:val="00EE77F7"/>
    <w:rPr>
      <w:rFonts w:ascii="Wingdings" w:hAnsi="Wingdings"/>
    </w:rPr>
  </w:style>
  <w:style w:type="character" w:customStyle="1" w:styleId="WW8Num15z0">
    <w:name w:val="WW8Num15z0"/>
    <w:rsid w:val="00EE77F7"/>
    <w:rPr>
      <w:u w:val="single"/>
    </w:rPr>
  </w:style>
  <w:style w:type="character" w:customStyle="1" w:styleId="WW8Num16z0">
    <w:name w:val="WW8Num16z0"/>
    <w:rsid w:val="00EE77F7"/>
    <w:rPr>
      <w:rFonts w:ascii="Symbol" w:hAnsi="Symbol"/>
    </w:rPr>
  </w:style>
  <w:style w:type="character" w:customStyle="1" w:styleId="WW8Num17z0">
    <w:name w:val="WW8Num17z0"/>
    <w:rsid w:val="00EE77F7"/>
    <w:rPr>
      <w:rFonts w:ascii="Symbol" w:hAnsi="Symbol"/>
    </w:rPr>
  </w:style>
  <w:style w:type="character" w:customStyle="1" w:styleId="WW8Num18z0">
    <w:name w:val="WW8Num18z0"/>
    <w:rsid w:val="00EE77F7"/>
    <w:rPr>
      <w:rFonts w:ascii="Symbol" w:hAnsi="Symbol"/>
    </w:rPr>
  </w:style>
  <w:style w:type="character" w:customStyle="1" w:styleId="WW8Num18z2">
    <w:name w:val="WW8Num18z2"/>
    <w:rsid w:val="00EE77F7"/>
    <w:rPr>
      <w:rFonts w:ascii="Wingdings" w:hAnsi="Wingdings"/>
    </w:rPr>
  </w:style>
  <w:style w:type="character" w:customStyle="1" w:styleId="WW8Num18z4">
    <w:name w:val="WW8Num18z4"/>
    <w:rsid w:val="00EE77F7"/>
    <w:rPr>
      <w:rFonts w:ascii="Courier New" w:hAnsi="Courier New"/>
    </w:rPr>
  </w:style>
  <w:style w:type="character" w:customStyle="1" w:styleId="WW8Num19z0">
    <w:name w:val="WW8Num19z0"/>
    <w:rsid w:val="00EE77F7"/>
    <w:rPr>
      <w:rFonts w:ascii="Symbol" w:hAnsi="Symbol"/>
    </w:rPr>
  </w:style>
  <w:style w:type="character" w:customStyle="1" w:styleId="WW8Num19z1">
    <w:name w:val="WW8Num19z1"/>
    <w:rsid w:val="00EE77F7"/>
    <w:rPr>
      <w:rFonts w:ascii="Courier New" w:hAnsi="Courier New"/>
    </w:rPr>
  </w:style>
  <w:style w:type="character" w:customStyle="1" w:styleId="WW8Num19z2">
    <w:name w:val="WW8Num19z2"/>
    <w:rsid w:val="00EE77F7"/>
    <w:rPr>
      <w:rFonts w:ascii="Wingdings" w:hAnsi="Wingdings"/>
    </w:rPr>
  </w:style>
  <w:style w:type="character" w:customStyle="1" w:styleId="WW8Num20z0">
    <w:name w:val="WW8Num20z0"/>
    <w:rsid w:val="00EE77F7"/>
    <w:rPr>
      <w:rFonts w:ascii="Symbol" w:hAnsi="Symbol"/>
    </w:rPr>
  </w:style>
  <w:style w:type="character" w:customStyle="1" w:styleId="WW8Num20z1">
    <w:name w:val="WW8Num20z1"/>
    <w:rsid w:val="00EE77F7"/>
    <w:rPr>
      <w:rFonts w:ascii="Courier New" w:hAnsi="Courier New"/>
    </w:rPr>
  </w:style>
  <w:style w:type="character" w:customStyle="1" w:styleId="WW8Num20z2">
    <w:name w:val="WW8Num20z2"/>
    <w:rsid w:val="00EE77F7"/>
    <w:rPr>
      <w:rFonts w:ascii="Wingdings" w:hAnsi="Wingdings"/>
    </w:rPr>
  </w:style>
  <w:style w:type="character" w:customStyle="1" w:styleId="WW8Num21z0">
    <w:name w:val="WW8Num21z0"/>
    <w:rsid w:val="00EE77F7"/>
    <w:rPr>
      <w:rFonts w:ascii="Symbol" w:hAnsi="Symbol"/>
    </w:rPr>
  </w:style>
  <w:style w:type="character" w:customStyle="1" w:styleId="WW8Num21z1">
    <w:name w:val="WW8Num21z1"/>
    <w:rsid w:val="00EE77F7"/>
    <w:rPr>
      <w:rFonts w:ascii="Courier New" w:hAnsi="Courier New"/>
    </w:rPr>
  </w:style>
  <w:style w:type="character" w:customStyle="1" w:styleId="WW8Num21z2">
    <w:name w:val="WW8Num21z2"/>
    <w:rsid w:val="00EE77F7"/>
    <w:rPr>
      <w:rFonts w:ascii="Wingdings" w:hAnsi="Wingdings"/>
    </w:rPr>
  </w:style>
  <w:style w:type="character" w:customStyle="1" w:styleId="WW8Num23z0">
    <w:name w:val="WW8Num23z0"/>
    <w:rsid w:val="00EE77F7"/>
    <w:rPr>
      <w:rFonts w:ascii="Symbol" w:hAnsi="Symbol"/>
    </w:rPr>
  </w:style>
  <w:style w:type="character" w:customStyle="1" w:styleId="WW8Num24z0">
    <w:name w:val="WW8Num24z0"/>
    <w:rsid w:val="00EE77F7"/>
    <w:rPr>
      <w:rFonts w:ascii="Symbol" w:hAnsi="Symbol"/>
    </w:rPr>
  </w:style>
  <w:style w:type="character" w:customStyle="1" w:styleId="WW8Num24z1">
    <w:name w:val="WW8Num24z1"/>
    <w:rsid w:val="00EE77F7"/>
    <w:rPr>
      <w:rFonts w:ascii="Courier New" w:hAnsi="Courier New"/>
    </w:rPr>
  </w:style>
  <w:style w:type="character" w:customStyle="1" w:styleId="WW8Num24z2">
    <w:name w:val="WW8Num24z2"/>
    <w:rsid w:val="00EE77F7"/>
    <w:rPr>
      <w:rFonts w:ascii="Wingdings" w:hAnsi="Wingdings"/>
    </w:rPr>
  </w:style>
  <w:style w:type="character" w:customStyle="1" w:styleId="WW8Num25z0">
    <w:name w:val="WW8Num25z0"/>
    <w:rsid w:val="00EE77F7"/>
    <w:rPr>
      <w:rFonts w:ascii="Symbol" w:hAnsi="Symbol"/>
    </w:rPr>
  </w:style>
  <w:style w:type="character" w:customStyle="1" w:styleId="WW8Num25z1">
    <w:name w:val="WW8Num25z1"/>
    <w:rsid w:val="00EE77F7"/>
    <w:rPr>
      <w:rFonts w:ascii="Courier New" w:hAnsi="Courier New"/>
    </w:rPr>
  </w:style>
  <w:style w:type="character" w:customStyle="1" w:styleId="WW8Num25z2">
    <w:name w:val="WW8Num25z2"/>
    <w:rsid w:val="00EE77F7"/>
    <w:rPr>
      <w:rFonts w:ascii="Wingdings" w:hAnsi="Wingdings"/>
    </w:rPr>
  </w:style>
  <w:style w:type="character" w:customStyle="1" w:styleId="WW8Num26z1">
    <w:name w:val="WW8Num26z1"/>
    <w:rsid w:val="00EE77F7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EE77F7"/>
    <w:rPr>
      <w:rFonts w:ascii="Symbol" w:hAnsi="Symbol"/>
    </w:rPr>
  </w:style>
  <w:style w:type="character" w:customStyle="1" w:styleId="WW-Policepardfaut1">
    <w:name w:val="WW-Police par défaut1"/>
    <w:rsid w:val="00EE77F7"/>
  </w:style>
  <w:style w:type="paragraph" w:customStyle="1" w:styleId="Titre10">
    <w:name w:val="Titre1"/>
    <w:basedOn w:val="Normal"/>
    <w:next w:val="Corpsdetexte"/>
    <w:rsid w:val="00EE77F7"/>
    <w:pPr>
      <w:keepNext/>
      <w:spacing w:before="240" w:after="120"/>
    </w:pPr>
    <w:rPr>
      <w:rFonts w:ascii="Arial" w:eastAsia="Lucida Sans Unicode" w:hAnsi="Arial" w:cs="Neuropol X Free"/>
      <w:sz w:val="28"/>
      <w:szCs w:val="28"/>
    </w:rPr>
  </w:style>
  <w:style w:type="paragraph" w:styleId="Corpsdetexte">
    <w:name w:val="Body Text"/>
    <w:basedOn w:val="Normal"/>
    <w:semiHidden/>
    <w:rsid w:val="00EE77F7"/>
    <w:pPr>
      <w:jc w:val="both"/>
    </w:pPr>
  </w:style>
  <w:style w:type="paragraph" w:styleId="Liste">
    <w:name w:val="List"/>
    <w:basedOn w:val="Corpsdetexte"/>
    <w:semiHidden/>
    <w:rsid w:val="00EE77F7"/>
    <w:rPr>
      <w:rFonts w:ascii="Neuropol X Free" w:hAnsi="Neuropol X Free" w:cs="Neuropol X Free"/>
    </w:rPr>
  </w:style>
  <w:style w:type="paragraph" w:customStyle="1" w:styleId="Lgende1">
    <w:name w:val="Légende1"/>
    <w:basedOn w:val="Normal"/>
    <w:rsid w:val="00EE77F7"/>
    <w:pPr>
      <w:suppressLineNumbers/>
      <w:spacing w:before="120" w:after="120"/>
    </w:pPr>
    <w:rPr>
      <w:rFonts w:cs="Neuropol X Free"/>
      <w:i/>
      <w:iCs/>
      <w:sz w:val="24"/>
      <w:szCs w:val="24"/>
    </w:rPr>
  </w:style>
  <w:style w:type="paragraph" w:customStyle="1" w:styleId="Rpertoire">
    <w:name w:val="Répertoire"/>
    <w:basedOn w:val="Normal"/>
    <w:rsid w:val="00EE77F7"/>
    <w:pPr>
      <w:suppressLineNumbers/>
    </w:pPr>
    <w:rPr>
      <w:rFonts w:cs="Neuropol X Free"/>
    </w:rPr>
  </w:style>
  <w:style w:type="paragraph" w:styleId="Titre">
    <w:name w:val="Title"/>
    <w:basedOn w:val="Normal"/>
    <w:next w:val="Sous-titre"/>
    <w:qFormat/>
    <w:rsid w:val="00EE77F7"/>
    <w:pPr>
      <w:jc w:val="center"/>
    </w:pPr>
    <w:rPr>
      <w:b/>
      <w:bCs/>
      <w:sz w:val="36"/>
      <w:szCs w:val="24"/>
      <w:u w:val="single"/>
    </w:rPr>
  </w:style>
  <w:style w:type="paragraph" w:styleId="Sous-titre">
    <w:name w:val="Subtitle"/>
    <w:basedOn w:val="Titre10"/>
    <w:next w:val="Corpsdetexte"/>
    <w:qFormat/>
    <w:rsid w:val="00EE77F7"/>
    <w:pPr>
      <w:jc w:val="center"/>
    </w:pPr>
    <w:rPr>
      <w:i/>
      <w:iCs/>
    </w:rPr>
  </w:style>
  <w:style w:type="paragraph" w:customStyle="1" w:styleId="Corpsdetexte21">
    <w:name w:val="Corps de texte 21"/>
    <w:basedOn w:val="Normal"/>
    <w:rsid w:val="00EE77F7"/>
    <w:pPr>
      <w:tabs>
        <w:tab w:val="left" w:pos="5103"/>
        <w:tab w:val="left" w:pos="5954"/>
      </w:tabs>
      <w:jc w:val="both"/>
    </w:pPr>
    <w:rPr>
      <w:b/>
    </w:rPr>
  </w:style>
  <w:style w:type="paragraph" w:customStyle="1" w:styleId="Corpsdetexte31">
    <w:name w:val="Corps de texte 31"/>
    <w:basedOn w:val="Normal"/>
    <w:rsid w:val="00EE77F7"/>
    <w:pPr>
      <w:ind w:right="-144"/>
    </w:pPr>
  </w:style>
  <w:style w:type="paragraph" w:styleId="En-tte">
    <w:name w:val="header"/>
    <w:basedOn w:val="Normal"/>
    <w:semiHidden/>
    <w:rsid w:val="00EE77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E77F7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EE77F7"/>
    <w:pPr>
      <w:suppressLineNumbers/>
    </w:pPr>
  </w:style>
  <w:style w:type="paragraph" w:customStyle="1" w:styleId="Titredetableau">
    <w:name w:val="Titre de tableau"/>
    <w:basedOn w:val="Contenudetableau"/>
    <w:rsid w:val="00EE77F7"/>
    <w:pPr>
      <w:jc w:val="center"/>
    </w:pPr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C233D"/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33D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C6D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ducation@ecolepascal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istration@ecolepascal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ndance@ecolepascal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acanthe-uniforme.com/espace-ecole-securis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plaziat@ecolepascal.fr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AFD8-043B-4EED-94B7-D3DB65C7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1248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ECOLE, COLLEGE, LYCEE PRIVES PASCAL</vt:lpstr>
    </vt:vector>
  </TitlesOfParts>
  <Company>PASCAL</Company>
  <LinksUpToDate>false</LinksUpToDate>
  <CharactersWithSpaces>8101</CharactersWithSpaces>
  <SharedDoc>false</SharedDoc>
  <HLinks>
    <vt:vector size="6" baseType="variant">
      <vt:variant>
        <vt:i4>3145793</vt:i4>
      </vt:variant>
      <vt:variant>
        <vt:i4>12614</vt:i4>
      </vt:variant>
      <vt:variant>
        <vt:i4>1026</vt:i4>
      </vt:variant>
      <vt:variant>
        <vt:i4>4</vt:i4>
      </vt:variant>
      <vt:variant>
        <vt:lpwstr>http://www.google.fr/imgres?hl=fr&amp;sa=X&amp;biw=1360&amp;bih=650&amp;tbm=isch&amp;prmd=imvns&amp;tbnid=WZclf8_ndWLHbM:&amp;imgrefurl=http://www.pompes-prat.com/bonnesaffaires/contents/media/&amp;docid=MCLh4eYQX5VpRM&amp;imgurl=http://www.pompes-prat.com/bonnesaffaires/contents/media/frise-mosaine-petite-grecque.gif&amp;w=550&amp;h=200&amp;ei=xtLqT_P9B4rE0QW7nIXzBQ&amp;zoom=1&amp;iact=hc&amp;vpx=127&amp;vpy=333&amp;dur=1482&amp;hovh=135&amp;hovw=373&amp;tx=106&amp;ty=84&amp;sig=116131900479005188063&amp;page=1&amp;tbnh=69&amp;tbnw=190&amp;start=0&amp;ndsp=18&amp;ved=1t:429,r:6,s:0,i: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ECOLE, COLLEGE, LYCEE PRIVES PASCAL</dc:title>
  <dc:creator>ECOLE PASCAL</dc:creator>
  <cp:lastModifiedBy>secretariat1</cp:lastModifiedBy>
  <cp:revision>19</cp:revision>
  <cp:lastPrinted>2024-06-04T11:23:00Z</cp:lastPrinted>
  <dcterms:created xsi:type="dcterms:W3CDTF">2023-03-31T14:23:00Z</dcterms:created>
  <dcterms:modified xsi:type="dcterms:W3CDTF">2024-06-19T11:00:00Z</dcterms:modified>
</cp:coreProperties>
</file>