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5" w:rsidRDefault="00F81705">
      <w:pPr>
        <w:tabs>
          <w:tab w:val="left" w:pos="567"/>
        </w:tabs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78"/>
      </w:tblGrid>
      <w:tr w:rsidR="00F81705">
        <w:trPr>
          <w:cantSplit/>
          <w:trHeight w:val="220"/>
        </w:trPr>
        <w:tc>
          <w:tcPr>
            <w:tcW w:w="10978" w:type="dxa"/>
            <w:vMerge w:val="restart"/>
            <w:vAlign w:val="center"/>
          </w:tcPr>
          <w:p w:rsidR="00F81705" w:rsidRDefault="002B4D50" w:rsidP="002B4D50">
            <w:pPr>
              <w:snapToGrid w:val="0"/>
              <w:rPr>
                <w:rFonts w:ascii="Verdana" w:hAnsi="Verdana"/>
                <w:b/>
                <w:sz w:val="18"/>
              </w:rPr>
            </w:pPr>
            <w:r w:rsidRPr="002B4D50">
              <w:rPr>
                <w:rFonts w:ascii="Verdana" w:hAnsi="Verdana"/>
                <w:noProof/>
                <w:sz w:val="18"/>
                <w:lang w:eastAsia="fr-FR"/>
              </w:rPr>
              <w:drawing>
                <wp:inline distT="0" distB="0" distL="0" distR="0">
                  <wp:extent cx="2664000" cy="479773"/>
                  <wp:effectExtent l="0" t="0" r="3175" b="317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deau lettre école pascal-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47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7A82">
              <w:rPr>
                <w:rFonts w:ascii="Verdana" w:hAnsi="Verdana"/>
                <w:b/>
                <w:sz w:val="18"/>
              </w:rPr>
              <w:t xml:space="preserve">                                                             </w:t>
            </w:r>
            <w:r w:rsidR="00827A82" w:rsidRPr="00827A82">
              <w:rPr>
                <w:rFonts w:ascii="Verdana" w:hAnsi="Verdana"/>
                <w:b/>
                <w:sz w:val="18"/>
              </w:rPr>
              <w:drawing>
                <wp:inline distT="0" distB="0" distL="0" distR="0">
                  <wp:extent cx="1603923" cy="701749"/>
                  <wp:effectExtent l="19050" t="0" r="0" b="0"/>
                  <wp:docPr id="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34" cy="70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05">
        <w:trPr>
          <w:cantSplit/>
          <w:trHeight w:val="571"/>
        </w:trPr>
        <w:tc>
          <w:tcPr>
            <w:tcW w:w="10978" w:type="dxa"/>
            <w:vMerge w:val="restart"/>
            <w:vAlign w:val="center"/>
          </w:tcPr>
          <w:p w:rsidR="00F81705" w:rsidRDefault="00F81705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br/>
            </w:r>
          </w:p>
        </w:tc>
      </w:tr>
    </w:tbl>
    <w:p w:rsidR="00F81705" w:rsidRDefault="00F81705">
      <w:pPr>
        <w:tabs>
          <w:tab w:val="left" w:pos="567"/>
        </w:tabs>
        <w:jc w:val="both"/>
      </w:pPr>
    </w:p>
    <w:p w:rsidR="0098070B" w:rsidRPr="00CD672D" w:rsidRDefault="0098070B" w:rsidP="0098070B">
      <w:pPr>
        <w:tabs>
          <w:tab w:val="left" w:pos="567"/>
        </w:tabs>
        <w:jc w:val="both"/>
        <w:rPr>
          <w:rFonts w:ascii="Arial" w:hAnsi="Arial" w:cs="Arial"/>
          <w:b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CD672D">
        <w:rPr>
          <w:rFonts w:ascii="Arial" w:hAnsi="Arial" w:cs="Arial"/>
          <w:b/>
          <w:sz w:val="18"/>
        </w:rPr>
        <w:t>ANNÉE SCOLAIRE 2</w:t>
      </w:r>
      <w:r>
        <w:rPr>
          <w:rFonts w:ascii="Arial" w:hAnsi="Arial" w:cs="Arial"/>
          <w:b/>
          <w:sz w:val="18"/>
        </w:rPr>
        <w:t>02</w:t>
      </w:r>
      <w:r w:rsidR="000748C1">
        <w:rPr>
          <w:rFonts w:ascii="Arial" w:hAnsi="Arial" w:cs="Arial"/>
          <w:b/>
          <w:sz w:val="18"/>
        </w:rPr>
        <w:t>4</w:t>
      </w:r>
      <w:r>
        <w:rPr>
          <w:rFonts w:ascii="Arial" w:hAnsi="Arial" w:cs="Arial"/>
          <w:b/>
          <w:sz w:val="18"/>
        </w:rPr>
        <w:t xml:space="preserve"> - 202</w:t>
      </w:r>
      <w:r w:rsidR="000748C1">
        <w:rPr>
          <w:rFonts w:ascii="Arial" w:hAnsi="Arial" w:cs="Arial"/>
          <w:b/>
          <w:sz w:val="18"/>
        </w:rPr>
        <w:t>5</w:t>
      </w:r>
    </w:p>
    <w:p w:rsidR="00F81705" w:rsidRPr="002B4D50" w:rsidRDefault="00F81705">
      <w:pPr>
        <w:tabs>
          <w:tab w:val="left" w:pos="567"/>
        </w:tabs>
        <w:jc w:val="both"/>
        <w:rPr>
          <w:rFonts w:ascii="Arial" w:hAnsi="Arial" w:cs="Arial"/>
          <w:sz w:val="18"/>
        </w:rPr>
      </w:pP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  <w:r w:rsidRPr="002B4D50">
        <w:rPr>
          <w:rFonts w:ascii="Arial" w:hAnsi="Arial" w:cs="Arial"/>
          <w:sz w:val="18"/>
        </w:rPr>
        <w:tab/>
      </w:r>
    </w:p>
    <w:p w:rsidR="00FF2798" w:rsidRPr="002B4D50" w:rsidRDefault="000247F8">
      <w:pPr>
        <w:jc w:val="both"/>
        <w:rPr>
          <w:rFonts w:ascii="Arial" w:hAnsi="Arial" w:cs="Arial"/>
          <w:sz w:val="18"/>
          <w:u w:val="single"/>
        </w:rPr>
      </w:pPr>
      <w:r w:rsidRPr="000247F8">
        <w:rPr>
          <w:rFonts w:ascii="Arial" w:hAnsi="Arial" w:cs="Arial"/>
          <w:noProof/>
          <w:sz w:val="18"/>
          <w:lang w:eastAsia="fr-FR"/>
        </w:rPr>
        <w:pict>
          <v:roundrect id="AutoShape 2" o:spid="_x0000_s1026" style="position:absolute;left:0;text-align:left;margin-left:18.85pt;margin-top:4.05pt;width:473.9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F2583A" w:rsidRPr="006F6B26" w:rsidRDefault="00F2583A" w:rsidP="00DC6D29">
                  <w:pPr>
                    <w:pStyle w:val="Paragraphedeliste"/>
                    <w:ind w:left="1080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   CIRCULAIRE DE RENTR</w:t>
                  </w:r>
                  <w:r w:rsidRPr="00DC6D2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 – LYCEE PASCAL</w:t>
                  </w:r>
                </w:p>
              </w:txbxContent>
            </v:textbox>
          </v:roundrect>
        </w:pict>
      </w:r>
    </w:p>
    <w:p w:rsidR="00F81705" w:rsidRPr="002B4D50" w:rsidRDefault="00F81705">
      <w:pPr>
        <w:jc w:val="center"/>
        <w:rPr>
          <w:rFonts w:ascii="Arial" w:hAnsi="Arial" w:cs="Arial"/>
          <w:sz w:val="18"/>
        </w:rPr>
      </w:pPr>
    </w:p>
    <w:p w:rsidR="00F81705" w:rsidRPr="002B4D50" w:rsidRDefault="00F81705">
      <w:pPr>
        <w:jc w:val="center"/>
        <w:rPr>
          <w:rFonts w:ascii="Arial" w:hAnsi="Arial" w:cs="Arial"/>
          <w:sz w:val="18"/>
        </w:rPr>
      </w:pPr>
    </w:p>
    <w:p w:rsidR="00FF2798" w:rsidRPr="002B4D50" w:rsidRDefault="00FF2798">
      <w:pPr>
        <w:jc w:val="center"/>
        <w:rPr>
          <w:rFonts w:ascii="Arial" w:hAnsi="Arial" w:cs="Arial"/>
          <w:sz w:val="18"/>
        </w:rPr>
      </w:pPr>
    </w:p>
    <w:p w:rsidR="00304E2C" w:rsidRPr="002B4D50" w:rsidRDefault="00304E2C" w:rsidP="00304E2C">
      <w:pPr>
        <w:pStyle w:val="Corpsdetexte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Nous souhaitons la bienvenue à nos nouveaux élèves et retrouverons avec plaisir nos anciens</w:t>
      </w:r>
      <w:r w:rsidR="00211151" w:rsidRPr="002B4D50">
        <w:rPr>
          <w:rFonts w:ascii="Arial" w:hAnsi="Arial" w:cs="Arial"/>
          <w:sz w:val="22"/>
          <w:szCs w:val="22"/>
        </w:rPr>
        <w:t xml:space="preserve"> à</w:t>
      </w:r>
      <w:r w:rsidRPr="002B4D50">
        <w:rPr>
          <w:rFonts w:ascii="Arial" w:hAnsi="Arial" w:cs="Arial"/>
          <w:sz w:val="22"/>
          <w:szCs w:val="22"/>
        </w:rPr>
        <w:t xml:space="preserve"> la rentrée prochaine.</w:t>
      </w:r>
    </w:p>
    <w:p w:rsidR="00304E2C" w:rsidRPr="00827A82" w:rsidRDefault="00304E2C" w:rsidP="00304E2C">
      <w:pPr>
        <w:pStyle w:val="Corpsdetexte"/>
        <w:rPr>
          <w:rFonts w:ascii="Arial" w:hAnsi="Arial" w:cs="Arial"/>
          <w:sz w:val="16"/>
          <w:szCs w:val="22"/>
        </w:rPr>
      </w:pPr>
    </w:p>
    <w:p w:rsidR="00954808" w:rsidRPr="002B4D50" w:rsidRDefault="00954808" w:rsidP="00954808">
      <w:pPr>
        <w:pStyle w:val="Corpsdetexte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Voici des renseignements précis sur les dates </w:t>
      </w:r>
      <w:r w:rsidR="003B0CEE" w:rsidRPr="002B4D50">
        <w:rPr>
          <w:rFonts w:ascii="Arial" w:hAnsi="Arial" w:cs="Arial"/>
          <w:sz w:val="22"/>
          <w:szCs w:val="22"/>
        </w:rPr>
        <w:t>de la rentrée scolaire</w:t>
      </w:r>
      <w:r w:rsidRPr="002B4D50">
        <w:rPr>
          <w:rFonts w:ascii="Arial" w:hAnsi="Arial" w:cs="Arial"/>
          <w:sz w:val="22"/>
          <w:szCs w:val="22"/>
        </w:rPr>
        <w:t xml:space="preserve"> et les inscriptions aux diverses activités périscolaires. </w:t>
      </w:r>
    </w:p>
    <w:p w:rsidR="00F81705" w:rsidRPr="00827A82" w:rsidRDefault="00F81705">
      <w:pPr>
        <w:jc w:val="both"/>
        <w:rPr>
          <w:rFonts w:ascii="Arial" w:hAnsi="Arial" w:cs="Arial"/>
          <w:b/>
          <w:sz w:val="24"/>
        </w:rPr>
      </w:pPr>
    </w:p>
    <w:p w:rsidR="00FF2798" w:rsidRPr="002B4D50" w:rsidRDefault="000247F8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3" o:spid="_x0000_s1027" style="position:absolute;left:0;text-align:left;margin-left:1.6pt;margin-top:-.45pt;width:9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</w:t>
                  </w:r>
                  <w:r w:rsidRPr="0009741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ntrée </w:t>
                  </w:r>
                </w:p>
                <w:p w:rsidR="00F2583A" w:rsidRDefault="00F2583A" w:rsidP="00DC6D29"/>
              </w:txbxContent>
            </v:textbox>
          </v:roundrect>
        </w:pict>
      </w:r>
    </w:p>
    <w:p w:rsidR="00F81705" w:rsidRPr="002B4D50" w:rsidRDefault="00F81705">
      <w:pPr>
        <w:jc w:val="both"/>
        <w:rPr>
          <w:rFonts w:ascii="Arial" w:hAnsi="Arial" w:cs="Arial"/>
          <w:b/>
          <w:sz w:val="18"/>
        </w:rPr>
      </w:pPr>
    </w:p>
    <w:p w:rsidR="00DC6D29" w:rsidRPr="002B4D50" w:rsidRDefault="00DC6D29">
      <w:pPr>
        <w:jc w:val="both"/>
        <w:rPr>
          <w:rFonts w:ascii="Arial" w:hAnsi="Arial" w:cs="Arial"/>
          <w:b/>
          <w:sz w:val="18"/>
        </w:rPr>
      </w:pPr>
    </w:p>
    <w:p w:rsidR="009922E2" w:rsidRPr="002B4D50" w:rsidRDefault="009922E2" w:rsidP="00DD7207">
      <w:pPr>
        <w:jc w:val="both"/>
        <w:rPr>
          <w:rFonts w:ascii="Arial" w:hAnsi="Arial" w:cs="Arial"/>
          <w:b/>
          <w:sz w:val="22"/>
          <w:szCs w:val="22"/>
        </w:rPr>
      </w:pPr>
    </w:p>
    <w:p w:rsidR="0098070B" w:rsidRPr="00CD672D" w:rsidRDefault="00554D8F" w:rsidP="009807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MARDI</w:t>
      </w:r>
      <w:r w:rsidR="000748C1">
        <w:rPr>
          <w:rFonts w:ascii="Arial" w:hAnsi="Arial" w:cs="Arial"/>
          <w:b/>
          <w:sz w:val="22"/>
          <w:szCs w:val="22"/>
        </w:rPr>
        <w:t xml:space="preserve"> 3</w:t>
      </w:r>
      <w:r w:rsidR="0098070B" w:rsidRPr="00CD672D">
        <w:rPr>
          <w:rFonts w:ascii="Arial" w:hAnsi="Arial" w:cs="Arial"/>
          <w:b/>
          <w:sz w:val="22"/>
          <w:szCs w:val="22"/>
        </w:rPr>
        <w:t xml:space="preserve"> SEPTEMBRE</w:t>
      </w:r>
      <w:r w:rsidR="0098070B" w:rsidRPr="00CD672D">
        <w:rPr>
          <w:rFonts w:ascii="Arial" w:hAnsi="Arial" w:cs="Arial"/>
          <w:sz w:val="22"/>
          <w:szCs w:val="22"/>
        </w:rPr>
        <w:t xml:space="preserve"> (horaires détaillés ci-dessous)</w:t>
      </w:r>
    </w:p>
    <w:p w:rsidR="00DD7207" w:rsidRPr="002B4D50" w:rsidRDefault="00DD7207">
      <w:pPr>
        <w:jc w:val="both"/>
        <w:rPr>
          <w:rFonts w:ascii="Arial" w:hAnsi="Arial" w:cs="Arial"/>
          <w:b/>
          <w:sz w:val="22"/>
          <w:szCs w:val="22"/>
        </w:rPr>
      </w:pPr>
    </w:p>
    <w:p w:rsidR="00F81705" w:rsidRPr="002B4D50" w:rsidRDefault="00F81705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Les élèves qui avaient un </w:t>
      </w:r>
      <w:r w:rsidR="00954808" w:rsidRPr="002B4D50">
        <w:rPr>
          <w:rFonts w:ascii="Arial" w:hAnsi="Arial" w:cs="Arial"/>
          <w:sz w:val="22"/>
          <w:szCs w:val="22"/>
        </w:rPr>
        <w:t>cours de vacances</w:t>
      </w:r>
      <w:r w:rsidRPr="002B4D50">
        <w:rPr>
          <w:rFonts w:ascii="Arial" w:hAnsi="Arial" w:cs="Arial"/>
          <w:sz w:val="22"/>
          <w:szCs w:val="22"/>
        </w:rPr>
        <w:t xml:space="preserve"> obligatoire devront apporter leurs devoirs </w:t>
      </w:r>
      <w:r w:rsidR="0018460C" w:rsidRPr="002B4D50">
        <w:rPr>
          <w:rFonts w:ascii="Arial" w:hAnsi="Arial" w:cs="Arial"/>
          <w:sz w:val="22"/>
          <w:szCs w:val="22"/>
        </w:rPr>
        <w:t>et</w:t>
      </w:r>
      <w:r w:rsidRPr="002B4D50">
        <w:rPr>
          <w:rFonts w:ascii="Arial" w:hAnsi="Arial" w:cs="Arial"/>
          <w:sz w:val="22"/>
          <w:szCs w:val="22"/>
        </w:rPr>
        <w:t xml:space="preserve"> l’attestation de travail </w:t>
      </w:r>
      <w:r w:rsidR="003B0CEE" w:rsidRPr="002B4D50">
        <w:rPr>
          <w:rFonts w:ascii="Arial" w:hAnsi="Arial" w:cs="Arial"/>
          <w:sz w:val="22"/>
          <w:szCs w:val="22"/>
        </w:rPr>
        <w:t xml:space="preserve">au plus tard le </w:t>
      </w:r>
      <w:r w:rsidR="00C72CAB" w:rsidRPr="002B4D50">
        <w:rPr>
          <w:rFonts w:ascii="Arial" w:hAnsi="Arial" w:cs="Arial"/>
          <w:sz w:val="22"/>
          <w:szCs w:val="22"/>
        </w:rPr>
        <w:t>jour de la</w:t>
      </w:r>
      <w:r w:rsidR="003B0CEE" w:rsidRPr="002B4D50">
        <w:rPr>
          <w:rFonts w:ascii="Arial" w:hAnsi="Arial" w:cs="Arial"/>
          <w:sz w:val="22"/>
          <w:szCs w:val="22"/>
        </w:rPr>
        <w:t xml:space="preserve"> rentrée</w:t>
      </w:r>
      <w:r w:rsidRPr="002B4D50">
        <w:rPr>
          <w:rFonts w:ascii="Arial" w:hAnsi="Arial" w:cs="Arial"/>
          <w:sz w:val="22"/>
          <w:szCs w:val="22"/>
        </w:rPr>
        <w:t xml:space="preserve">. </w:t>
      </w:r>
    </w:p>
    <w:p w:rsidR="006F3728" w:rsidRPr="002B4D50" w:rsidRDefault="006F3728">
      <w:pPr>
        <w:jc w:val="both"/>
        <w:rPr>
          <w:rFonts w:ascii="Arial" w:hAnsi="Arial" w:cs="Arial"/>
          <w:sz w:val="22"/>
          <w:szCs w:val="22"/>
        </w:rPr>
      </w:pPr>
    </w:p>
    <w:p w:rsidR="00C72CAB" w:rsidRPr="00FD6938" w:rsidRDefault="00C72CAB" w:rsidP="00C72CAB">
      <w:pPr>
        <w:pStyle w:val="Titre7"/>
        <w:numPr>
          <w:ilvl w:val="0"/>
          <w:numId w:val="0"/>
        </w:numPr>
        <w:rPr>
          <w:rFonts w:ascii="Arial" w:hAnsi="Arial" w:cs="Arial"/>
          <w:sz w:val="10"/>
        </w:rPr>
      </w:pPr>
    </w:p>
    <w:p w:rsidR="00C72CAB" w:rsidRPr="002B4D50" w:rsidRDefault="00C72CAB" w:rsidP="00C72CAB">
      <w:pPr>
        <w:numPr>
          <w:ilvl w:val="0"/>
          <w:numId w:val="7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Secondes :</w:t>
      </w:r>
      <w:r w:rsidRPr="002B4D50">
        <w:rPr>
          <w:rFonts w:ascii="Arial" w:hAnsi="Arial" w:cs="Arial"/>
          <w:sz w:val="22"/>
          <w:szCs w:val="22"/>
        </w:rPr>
        <w:tab/>
      </w:r>
      <w:r w:rsidRPr="002B4D50">
        <w:rPr>
          <w:rFonts w:ascii="Arial" w:hAnsi="Arial" w:cs="Arial"/>
          <w:sz w:val="22"/>
          <w:szCs w:val="22"/>
        </w:rPr>
        <w:tab/>
      </w:r>
      <w:r w:rsidRPr="002B4D50">
        <w:rPr>
          <w:rFonts w:ascii="Arial" w:hAnsi="Arial" w:cs="Arial"/>
          <w:sz w:val="22"/>
          <w:szCs w:val="22"/>
        </w:rPr>
        <w:tab/>
        <w:t>rentrée à 14 h. Fin des cours à 17 h.</w:t>
      </w:r>
    </w:p>
    <w:p w:rsidR="00F81705" w:rsidRPr="002B4D50" w:rsidRDefault="004D68B4">
      <w:pPr>
        <w:numPr>
          <w:ilvl w:val="0"/>
          <w:numId w:val="7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Première</w:t>
      </w:r>
      <w:r w:rsidR="0018460C" w:rsidRPr="002B4D50">
        <w:rPr>
          <w:rFonts w:ascii="Arial" w:hAnsi="Arial" w:cs="Arial"/>
          <w:sz w:val="22"/>
          <w:szCs w:val="22"/>
        </w:rPr>
        <w:t>s</w:t>
      </w:r>
      <w:r w:rsidRPr="002B4D50">
        <w:rPr>
          <w:rFonts w:ascii="Arial" w:hAnsi="Arial" w:cs="Arial"/>
          <w:sz w:val="22"/>
          <w:szCs w:val="22"/>
        </w:rPr>
        <w:t xml:space="preserve"> </w:t>
      </w:r>
      <w:r w:rsidR="00F81705" w:rsidRPr="002B4D50">
        <w:rPr>
          <w:rFonts w:ascii="Arial" w:hAnsi="Arial" w:cs="Arial"/>
          <w:sz w:val="22"/>
          <w:szCs w:val="22"/>
        </w:rPr>
        <w:t>:</w:t>
      </w:r>
      <w:r w:rsidR="00C72CAB" w:rsidRPr="002B4D50">
        <w:rPr>
          <w:rFonts w:ascii="Arial" w:hAnsi="Arial" w:cs="Arial"/>
          <w:sz w:val="22"/>
          <w:szCs w:val="22"/>
        </w:rPr>
        <w:t xml:space="preserve"> </w:t>
      </w:r>
      <w:r w:rsidR="00C72CAB" w:rsidRPr="002B4D50">
        <w:rPr>
          <w:rFonts w:ascii="Arial" w:hAnsi="Arial" w:cs="Arial"/>
          <w:sz w:val="22"/>
          <w:szCs w:val="22"/>
        </w:rPr>
        <w:tab/>
      </w:r>
      <w:r w:rsidR="002611F6">
        <w:rPr>
          <w:rFonts w:ascii="Arial" w:hAnsi="Arial" w:cs="Arial"/>
          <w:sz w:val="22"/>
          <w:szCs w:val="22"/>
        </w:rPr>
        <w:tab/>
      </w:r>
      <w:r w:rsidR="002611F6">
        <w:rPr>
          <w:rFonts w:ascii="Arial" w:hAnsi="Arial" w:cs="Arial"/>
          <w:sz w:val="22"/>
          <w:szCs w:val="22"/>
        </w:rPr>
        <w:tab/>
      </w:r>
      <w:r w:rsidR="00C72CAB" w:rsidRPr="002B4D50">
        <w:rPr>
          <w:rFonts w:ascii="Arial" w:hAnsi="Arial" w:cs="Arial"/>
          <w:sz w:val="22"/>
          <w:szCs w:val="22"/>
        </w:rPr>
        <w:t>rentrée</w:t>
      </w:r>
      <w:r w:rsidR="00F81705" w:rsidRPr="002B4D50">
        <w:rPr>
          <w:rFonts w:ascii="Arial" w:hAnsi="Arial" w:cs="Arial"/>
          <w:sz w:val="22"/>
          <w:szCs w:val="22"/>
        </w:rPr>
        <w:t xml:space="preserve"> </w:t>
      </w:r>
      <w:r w:rsidR="0041733F" w:rsidRPr="002B4D50">
        <w:rPr>
          <w:rFonts w:ascii="Arial" w:hAnsi="Arial" w:cs="Arial"/>
          <w:sz w:val="22"/>
          <w:szCs w:val="22"/>
        </w:rPr>
        <w:t>à</w:t>
      </w:r>
      <w:r w:rsidR="00F81705" w:rsidRPr="002B4D50">
        <w:rPr>
          <w:rFonts w:ascii="Arial" w:hAnsi="Arial" w:cs="Arial"/>
          <w:sz w:val="22"/>
          <w:szCs w:val="22"/>
        </w:rPr>
        <w:t xml:space="preserve"> </w:t>
      </w:r>
      <w:r w:rsidR="00C72CAB" w:rsidRPr="002B4D50">
        <w:rPr>
          <w:rFonts w:ascii="Arial" w:hAnsi="Arial" w:cs="Arial"/>
          <w:sz w:val="22"/>
          <w:szCs w:val="22"/>
        </w:rPr>
        <w:t xml:space="preserve">14 </w:t>
      </w:r>
      <w:r w:rsidR="00F81705" w:rsidRPr="002B4D50">
        <w:rPr>
          <w:rFonts w:ascii="Arial" w:hAnsi="Arial" w:cs="Arial"/>
          <w:sz w:val="22"/>
          <w:szCs w:val="22"/>
        </w:rPr>
        <w:t>h</w:t>
      </w:r>
      <w:r w:rsidR="00C72CAB" w:rsidRPr="002B4D50">
        <w:rPr>
          <w:rFonts w:ascii="Arial" w:hAnsi="Arial" w:cs="Arial"/>
          <w:sz w:val="22"/>
          <w:szCs w:val="22"/>
        </w:rPr>
        <w:t xml:space="preserve"> 15</w:t>
      </w:r>
      <w:r w:rsidR="0041733F" w:rsidRPr="002B4D50">
        <w:rPr>
          <w:rFonts w:ascii="Arial" w:hAnsi="Arial" w:cs="Arial"/>
          <w:sz w:val="22"/>
          <w:szCs w:val="22"/>
        </w:rPr>
        <w:t>. Fin des cours</w:t>
      </w:r>
      <w:r w:rsidR="00F81705" w:rsidRPr="002B4D50">
        <w:rPr>
          <w:rFonts w:ascii="Arial" w:hAnsi="Arial" w:cs="Arial"/>
          <w:sz w:val="22"/>
          <w:szCs w:val="22"/>
        </w:rPr>
        <w:t xml:space="preserve"> à 1</w:t>
      </w:r>
      <w:r w:rsidR="00C72CAB" w:rsidRPr="002B4D50">
        <w:rPr>
          <w:rFonts w:ascii="Arial" w:hAnsi="Arial" w:cs="Arial"/>
          <w:sz w:val="22"/>
          <w:szCs w:val="22"/>
        </w:rPr>
        <w:t>7</w:t>
      </w:r>
      <w:r w:rsidR="00F81705" w:rsidRPr="002B4D50">
        <w:rPr>
          <w:rFonts w:ascii="Arial" w:hAnsi="Arial" w:cs="Arial"/>
          <w:sz w:val="22"/>
          <w:szCs w:val="22"/>
        </w:rPr>
        <w:t xml:space="preserve"> h</w:t>
      </w:r>
      <w:r w:rsidR="007E1464" w:rsidRPr="002B4D50">
        <w:rPr>
          <w:rFonts w:ascii="Arial" w:hAnsi="Arial" w:cs="Arial"/>
          <w:sz w:val="22"/>
          <w:szCs w:val="22"/>
        </w:rPr>
        <w:t>.</w:t>
      </w:r>
    </w:p>
    <w:p w:rsidR="00F81705" w:rsidRPr="002B4D50" w:rsidRDefault="004D68B4">
      <w:pPr>
        <w:numPr>
          <w:ilvl w:val="0"/>
          <w:numId w:val="7"/>
        </w:numPr>
        <w:tabs>
          <w:tab w:val="clear" w:pos="720"/>
        </w:tabs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Terminales</w:t>
      </w:r>
      <w:r w:rsidR="004602A7">
        <w:rPr>
          <w:rFonts w:ascii="Arial" w:hAnsi="Arial" w:cs="Arial"/>
          <w:sz w:val="22"/>
          <w:szCs w:val="22"/>
        </w:rPr>
        <w:t xml:space="preserve"> </w:t>
      </w:r>
      <w:r w:rsidR="0041733F" w:rsidRPr="002B4D50">
        <w:rPr>
          <w:rFonts w:ascii="Arial" w:hAnsi="Arial" w:cs="Arial"/>
          <w:sz w:val="22"/>
          <w:szCs w:val="22"/>
        </w:rPr>
        <w:t>:</w:t>
      </w:r>
      <w:r w:rsidR="004602A7">
        <w:rPr>
          <w:rFonts w:ascii="Arial" w:hAnsi="Arial" w:cs="Arial"/>
          <w:sz w:val="22"/>
          <w:szCs w:val="22"/>
        </w:rPr>
        <w:tab/>
      </w:r>
      <w:r w:rsidR="004602A7">
        <w:rPr>
          <w:rFonts w:ascii="Arial" w:hAnsi="Arial" w:cs="Arial"/>
          <w:sz w:val="22"/>
          <w:szCs w:val="22"/>
        </w:rPr>
        <w:tab/>
      </w:r>
      <w:r w:rsidRPr="002B4D50">
        <w:rPr>
          <w:rFonts w:ascii="Arial" w:hAnsi="Arial" w:cs="Arial"/>
          <w:sz w:val="22"/>
          <w:szCs w:val="22"/>
        </w:rPr>
        <w:tab/>
      </w:r>
      <w:r w:rsidR="00C72CAB" w:rsidRPr="002B4D50">
        <w:rPr>
          <w:rFonts w:ascii="Arial" w:hAnsi="Arial" w:cs="Arial"/>
          <w:sz w:val="22"/>
          <w:szCs w:val="22"/>
        </w:rPr>
        <w:t xml:space="preserve">rentrée </w:t>
      </w:r>
      <w:r w:rsidR="0041733F" w:rsidRPr="002B4D50">
        <w:rPr>
          <w:rFonts w:ascii="Arial" w:hAnsi="Arial" w:cs="Arial"/>
          <w:sz w:val="22"/>
          <w:szCs w:val="22"/>
        </w:rPr>
        <w:t>à</w:t>
      </w:r>
      <w:r w:rsidR="00580103" w:rsidRPr="002B4D50">
        <w:rPr>
          <w:rFonts w:ascii="Arial" w:hAnsi="Arial" w:cs="Arial"/>
          <w:sz w:val="22"/>
          <w:szCs w:val="22"/>
        </w:rPr>
        <w:t xml:space="preserve"> </w:t>
      </w:r>
      <w:r w:rsidR="00672687" w:rsidRPr="002B4D50">
        <w:rPr>
          <w:rFonts w:ascii="Arial" w:hAnsi="Arial" w:cs="Arial"/>
          <w:sz w:val="22"/>
          <w:szCs w:val="22"/>
        </w:rPr>
        <w:t>14 h</w:t>
      </w:r>
      <w:r w:rsidR="00600BB3">
        <w:rPr>
          <w:rFonts w:ascii="Arial" w:hAnsi="Arial" w:cs="Arial"/>
          <w:sz w:val="22"/>
          <w:szCs w:val="22"/>
        </w:rPr>
        <w:t xml:space="preserve"> 45</w:t>
      </w:r>
      <w:r w:rsidR="0041733F" w:rsidRPr="002B4D50">
        <w:rPr>
          <w:rFonts w:ascii="Arial" w:hAnsi="Arial" w:cs="Arial"/>
          <w:sz w:val="22"/>
          <w:szCs w:val="22"/>
        </w:rPr>
        <w:t>. Fin des cours</w:t>
      </w:r>
      <w:r w:rsidR="00F81705" w:rsidRPr="002B4D50">
        <w:rPr>
          <w:rFonts w:ascii="Arial" w:hAnsi="Arial" w:cs="Arial"/>
          <w:sz w:val="22"/>
          <w:szCs w:val="22"/>
        </w:rPr>
        <w:t xml:space="preserve"> </w:t>
      </w:r>
      <w:r w:rsidR="00C72CAB" w:rsidRPr="002B4D50">
        <w:rPr>
          <w:rFonts w:ascii="Arial" w:hAnsi="Arial" w:cs="Arial"/>
          <w:sz w:val="22"/>
          <w:szCs w:val="22"/>
        </w:rPr>
        <w:t>à 17</w:t>
      </w:r>
      <w:r w:rsidR="002B7EB4" w:rsidRPr="002B4D50">
        <w:rPr>
          <w:rFonts w:ascii="Arial" w:hAnsi="Arial" w:cs="Arial"/>
          <w:sz w:val="22"/>
          <w:szCs w:val="22"/>
        </w:rPr>
        <w:t xml:space="preserve"> h</w:t>
      </w:r>
      <w:r w:rsidR="00C72CAB" w:rsidRPr="002B4D50">
        <w:rPr>
          <w:rFonts w:ascii="Arial" w:hAnsi="Arial" w:cs="Arial"/>
          <w:sz w:val="22"/>
          <w:szCs w:val="22"/>
        </w:rPr>
        <w:t xml:space="preserve"> 30</w:t>
      </w:r>
      <w:r w:rsidR="002B7EB4" w:rsidRPr="002B4D50">
        <w:rPr>
          <w:rFonts w:ascii="Arial" w:hAnsi="Arial" w:cs="Arial"/>
          <w:sz w:val="22"/>
          <w:szCs w:val="22"/>
        </w:rPr>
        <w:t>.</w:t>
      </w:r>
    </w:p>
    <w:p w:rsidR="00F81705" w:rsidRPr="00FD6938" w:rsidRDefault="00F81705">
      <w:pPr>
        <w:ind w:left="720" w:hanging="360"/>
        <w:rPr>
          <w:rFonts w:ascii="Arial" w:hAnsi="Arial" w:cs="Arial"/>
          <w:sz w:val="24"/>
          <w:szCs w:val="22"/>
        </w:rPr>
      </w:pPr>
    </w:p>
    <w:p w:rsidR="005B5F52" w:rsidRPr="002B4D50" w:rsidRDefault="00F81705" w:rsidP="00C72CAB">
      <w:pPr>
        <w:pStyle w:val="Titre7"/>
        <w:ind w:left="1296" w:hanging="1296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Internes</w:t>
      </w:r>
    </w:p>
    <w:p w:rsidR="00C72CAB" w:rsidRPr="002B4D50" w:rsidRDefault="00C72CAB" w:rsidP="00C72CAB">
      <w:pPr>
        <w:ind w:left="720"/>
        <w:rPr>
          <w:rFonts w:ascii="Arial" w:hAnsi="Arial" w:cs="Arial"/>
          <w:sz w:val="22"/>
          <w:szCs w:val="22"/>
        </w:rPr>
      </w:pPr>
    </w:p>
    <w:p w:rsidR="0073688F" w:rsidRDefault="00C72CAB" w:rsidP="007E16C3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73688F">
        <w:rPr>
          <w:rFonts w:ascii="Arial" w:hAnsi="Arial" w:cs="Arial"/>
          <w:sz w:val="22"/>
          <w:szCs w:val="22"/>
        </w:rPr>
        <w:t>Secondes :</w:t>
      </w:r>
      <w:r w:rsidRPr="0073688F">
        <w:rPr>
          <w:rFonts w:ascii="Arial" w:hAnsi="Arial" w:cs="Arial"/>
          <w:sz w:val="22"/>
          <w:szCs w:val="22"/>
        </w:rPr>
        <w:tab/>
      </w:r>
      <w:r w:rsidRPr="0073688F">
        <w:rPr>
          <w:rFonts w:ascii="Arial" w:hAnsi="Arial" w:cs="Arial"/>
          <w:sz w:val="22"/>
          <w:szCs w:val="22"/>
        </w:rPr>
        <w:tab/>
      </w:r>
      <w:r w:rsidRPr="0073688F">
        <w:rPr>
          <w:rFonts w:ascii="Arial" w:hAnsi="Arial" w:cs="Arial"/>
          <w:sz w:val="22"/>
          <w:szCs w:val="22"/>
        </w:rPr>
        <w:tab/>
        <w:t xml:space="preserve">rentrée </w:t>
      </w:r>
      <w:r w:rsidR="00BD42DF" w:rsidRPr="0073688F">
        <w:rPr>
          <w:rFonts w:ascii="Arial" w:hAnsi="Arial" w:cs="Arial"/>
          <w:sz w:val="22"/>
          <w:szCs w:val="22"/>
        </w:rPr>
        <w:t>à 13 h</w:t>
      </w:r>
    </w:p>
    <w:p w:rsidR="007E16C3" w:rsidRPr="0073688F" w:rsidRDefault="007E16C3" w:rsidP="007E16C3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73688F">
        <w:rPr>
          <w:rFonts w:ascii="Arial" w:hAnsi="Arial" w:cs="Arial"/>
          <w:sz w:val="22"/>
          <w:szCs w:val="22"/>
        </w:rPr>
        <w:t>Première</w:t>
      </w:r>
      <w:r w:rsidR="00C72CAB" w:rsidRPr="0073688F">
        <w:rPr>
          <w:rFonts w:ascii="Arial" w:hAnsi="Arial" w:cs="Arial"/>
          <w:sz w:val="22"/>
          <w:szCs w:val="22"/>
        </w:rPr>
        <w:t>s</w:t>
      </w:r>
      <w:r w:rsidRPr="0073688F">
        <w:rPr>
          <w:rFonts w:ascii="Arial" w:hAnsi="Arial" w:cs="Arial"/>
          <w:sz w:val="22"/>
          <w:szCs w:val="22"/>
        </w:rPr>
        <w:t xml:space="preserve"> :</w:t>
      </w:r>
      <w:r w:rsidRPr="0073688F">
        <w:rPr>
          <w:rFonts w:ascii="Arial" w:hAnsi="Arial" w:cs="Arial"/>
          <w:sz w:val="22"/>
          <w:szCs w:val="22"/>
        </w:rPr>
        <w:tab/>
      </w:r>
      <w:r w:rsidRPr="0073688F">
        <w:rPr>
          <w:rFonts w:ascii="Arial" w:hAnsi="Arial" w:cs="Arial"/>
          <w:sz w:val="22"/>
          <w:szCs w:val="22"/>
        </w:rPr>
        <w:tab/>
      </w:r>
      <w:r w:rsidR="00C72CAB" w:rsidRPr="0073688F">
        <w:rPr>
          <w:rFonts w:ascii="Arial" w:hAnsi="Arial" w:cs="Arial"/>
          <w:sz w:val="22"/>
          <w:szCs w:val="22"/>
        </w:rPr>
        <w:tab/>
        <w:t xml:space="preserve">rentrée </w:t>
      </w:r>
      <w:r w:rsidRPr="0073688F">
        <w:rPr>
          <w:rFonts w:ascii="Arial" w:hAnsi="Arial" w:cs="Arial"/>
          <w:sz w:val="22"/>
          <w:szCs w:val="22"/>
        </w:rPr>
        <w:t xml:space="preserve">à </w:t>
      </w:r>
      <w:r w:rsidR="00C72CAB" w:rsidRPr="0073688F">
        <w:rPr>
          <w:rFonts w:ascii="Arial" w:hAnsi="Arial" w:cs="Arial"/>
          <w:sz w:val="22"/>
          <w:szCs w:val="22"/>
        </w:rPr>
        <w:t>13 h 45</w:t>
      </w:r>
    </w:p>
    <w:p w:rsidR="00F81705" w:rsidRPr="002B4D50" w:rsidRDefault="004D68B4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Terminales </w:t>
      </w:r>
      <w:r w:rsidR="00F81705" w:rsidRPr="002B4D50">
        <w:rPr>
          <w:rFonts w:ascii="Arial" w:hAnsi="Arial" w:cs="Arial"/>
          <w:sz w:val="22"/>
          <w:szCs w:val="22"/>
        </w:rPr>
        <w:t>:</w:t>
      </w:r>
      <w:r w:rsidRPr="002B4D50">
        <w:rPr>
          <w:rFonts w:ascii="Arial" w:hAnsi="Arial" w:cs="Arial"/>
          <w:sz w:val="22"/>
          <w:szCs w:val="22"/>
        </w:rPr>
        <w:tab/>
      </w:r>
      <w:r w:rsidRPr="002B4D50">
        <w:rPr>
          <w:rFonts w:ascii="Arial" w:hAnsi="Arial" w:cs="Arial"/>
          <w:sz w:val="22"/>
          <w:szCs w:val="22"/>
        </w:rPr>
        <w:tab/>
      </w:r>
      <w:r w:rsidR="00C72CAB" w:rsidRPr="002B4D50">
        <w:rPr>
          <w:rFonts w:ascii="Arial" w:hAnsi="Arial" w:cs="Arial"/>
          <w:sz w:val="22"/>
          <w:szCs w:val="22"/>
        </w:rPr>
        <w:tab/>
        <w:t xml:space="preserve">rentrée </w:t>
      </w:r>
      <w:r w:rsidR="00F81705" w:rsidRPr="002B4D50">
        <w:rPr>
          <w:rFonts w:ascii="Arial" w:hAnsi="Arial" w:cs="Arial"/>
          <w:sz w:val="22"/>
          <w:szCs w:val="22"/>
        </w:rPr>
        <w:t xml:space="preserve">à </w:t>
      </w:r>
      <w:r w:rsidR="00C72CAB" w:rsidRPr="002B4D50">
        <w:rPr>
          <w:rFonts w:ascii="Arial" w:hAnsi="Arial" w:cs="Arial"/>
          <w:sz w:val="22"/>
          <w:szCs w:val="22"/>
        </w:rPr>
        <w:t>14</w:t>
      </w:r>
      <w:r w:rsidR="00672687" w:rsidRPr="002B4D50">
        <w:rPr>
          <w:rFonts w:ascii="Arial" w:hAnsi="Arial" w:cs="Arial"/>
          <w:sz w:val="22"/>
          <w:szCs w:val="22"/>
        </w:rPr>
        <w:t xml:space="preserve"> h</w:t>
      </w:r>
      <w:r w:rsidR="00600BB3">
        <w:rPr>
          <w:rFonts w:ascii="Arial" w:hAnsi="Arial" w:cs="Arial"/>
          <w:sz w:val="22"/>
          <w:szCs w:val="22"/>
        </w:rPr>
        <w:t xml:space="preserve"> 30</w:t>
      </w:r>
    </w:p>
    <w:p w:rsidR="002C2518" w:rsidRPr="002B4D50" w:rsidRDefault="002C2518">
      <w:pPr>
        <w:jc w:val="both"/>
        <w:rPr>
          <w:rFonts w:ascii="Arial" w:hAnsi="Arial" w:cs="Arial"/>
          <w:b/>
          <w:sz w:val="18"/>
        </w:rPr>
      </w:pPr>
    </w:p>
    <w:p w:rsidR="00DC6D29" w:rsidRPr="009050F2" w:rsidRDefault="009050F2">
      <w:pPr>
        <w:jc w:val="both"/>
        <w:rPr>
          <w:rFonts w:ascii="Arial" w:hAnsi="Arial" w:cs="Arial"/>
          <w:sz w:val="22"/>
          <w:szCs w:val="22"/>
        </w:rPr>
      </w:pPr>
      <w:r w:rsidRPr="009050F2">
        <w:rPr>
          <w:rFonts w:ascii="Arial" w:hAnsi="Arial" w:cs="Arial"/>
          <w:sz w:val="22"/>
          <w:szCs w:val="22"/>
        </w:rPr>
        <w:t>L’emploi du temps de chaque classe sera distribué le premier jour.</w:t>
      </w:r>
    </w:p>
    <w:p w:rsidR="009050F2" w:rsidRPr="002B4D50" w:rsidRDefault="009050F2">
      <w:pPr>
        <w:jc w:val="both"/>
        <w:rPr>
          <w:rFonts w:ascii="Arial" w:hAnsi="Arial" w:cs="Arial"/>
          <w:b/>
          <w:sz w:val="18"/>
        </w:rPr>
      </w:pPr>
    </w:p>
    <w:p w:rsidR="002C2518" w:rsidRPr="002B4D50" w:rsidRDefault="002C2518">
      <w:pPr>
        <w:jc w:val="both"/>
        <w:rPr>
          <w:rFonts w:ascii="Arial" w:hAnsi="Arial" w:cs="Arial"/>
          <w:b/>
          <w:sz w:val="18"/>
        </w:rPr>
      </w:pPr>
    </w:p>
    <w:p w:rsidR="002C2518" w:rsidRPr="002B4D50" w:rsidRDefault="002C2518">
      <w:pPr>
        <w:jc w:val="both"/>
        <w:rPr>
          <w:rFonts w:ascii="Arial" w:hAnsi="Arial" w:cs="Arial"/>
          <w:b/>
          <w:sz w:val="18"/>
        </w:rPr>
      </w:pPr>
    </w:p>
    <w:p w:rsidR="00F81705" w:rsidRPr="002B4D50" w:rsidRDefault="000247F8">
      <w:pPr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4" o:spid="_x0000_s1028" style="position:absolute;left:0;text-align:left;margin-left:.1pt;margin-top:-12.7pt;width:9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Internes</w:t>
                  </w:r>
                </w:p>
                <w:p w:rsidR="00F2583A" w:rsidRDefault="00F2583A" w:rsidP="00DC6D29"/>
              </w:txbxContent>
            </v:textbox>
          </v:roundrect>
        </w:pict>
      </w:r>
    </w:p>
    <w:p w:rsidR="00DC6D29" w:rsidRPr="002B4D50" w:rsidRDefault="00DC6D29">
      <w:pPr>
        <w:ind w:left="708"/>
        <w:jc w:val="both"/>
        <w:rPr>
          <w:rFonts w:ascii="Arial" w:hAnsi="Arial" w:cs="Arial"/>
          <w:sz w:val="18"/>
        </w:rPr>
      </w:pPr>
    </w:p>
    <w:p w:rsidR="0057331D" w:rsidRPr="002B4D50" w:rsidRDefault="0057331D">
      <w:pPr>
        <w:jc w:val="both"/>
        <w:rPr>
          <w:rFonts w:ascii="Arial" w:hAnsi="Arial" w:cs="Arial"/>
          <w:sz w:val="22"/>
          <w:szCs w:val="22"/>
        </w:rPr>
      </w:pPr>
    </w:p>
    <w:p w:rsidR="00F81705" w:rsidRPr="002B4D50" w:rsidRDefault="00F81705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Les élèves auront</w:t>
      </w:r>
      <w:r w:rsidR="00954808" w:rsidRPr="002B4D50">
        <w:rPr>
          <w:rFonts w:ascii="Arial" w:hAnsi="Arial" w:cs="Arial"/>
          <w:sz w:val="22"/>
          <w:szCs w:val="22"/>
        </w:rPr>
        <w:t xml:space="preserve"> à la rentrée</w:t>
      </w:r>
      <w:r w:rsidRPr="002B4D50">
        <w:rPr>
          <w:rFonts w:ascii="Arial" w:hAnsi="Arial" w:cs="Arial"/>
          <w:sz w:val="22"/>
          <w:szCs w:val="22"/>
        </w:rPr>
        <w:t xml:space="preserve"> tous les renseignements pour s’installer dans leur chambre, où les parents pourront se rendre. Chaque interne recevra les clefs de son placard et de sa chambre ; il en sera responsable jusqu’à la fin de l’année scolaire.</w:t>
      </w:r>
    </w:p>
    <w:p w:rsidR="0057331D" w:rsidRPr="002B4D50" w:rsidRDefault="0057331D">
      <w:pPr>
        <w:jc w:val="both"/>
        <w:rPr>
          <w:rFonts w:ascii="Arial" w:hAnsi="Arial" w:cs="Arial"/>
          <w:sz w:val="22"/>
          <w:szCs w:val="22"/>
        </w:rPr>
      </w:pPr>
    </w:p>
    <w:p w:rsidR="00F81705" w:rsidRPr="002B4D50" w:rsidRDefault="007D4940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Une circulaire vous sera distribuée pour </w:t>
      </w:r>
      <w:r w:rsidR="000375B3" w:rsidRPr="002B4D50">
        <w:rPr>
          <w:rFonts w:ascii="Arial" w:hAnsi="Arial" w:cs="Arial"/>
          <w:sz w:val="22"/>
          <w:szCs w:val="22"/>
        </w:rPr>
        <w:t>que vous nous indiquiez</w:t>
      </w:r>
      <w:r w:rsidR="00F81705" w:rsidRPr="002B4D50">
        <w:rPr>
          <w:rFonts w:ascii="Arial" w:hAnsi="Arial" w:cs="Arial"/>
          <w:sz w:val="22"/>
          <w:szCs w:val="22"/>
        </w:rPr>
        <w:t xml:space="preserve"> les jours et heures de sortie autorisés, ainsi que l’adresse des correspondants.</w:t>
      </w:r>
    </w:p>
    <w:p w:rsidR="00F81705" w:rsidRPr="002B4D50" w:rsidRDefault="00F81705">
      <w:pPr>
        <w:jc w:val="both"/>
        <w:rPr>
          <w:rFonts w:ascii="Arial" w:hAnsi="Arial" w:cs="Arial"/>
          <w:sz w:val="22"/>
          <w:szCs w:val="22"/>
        </w:rPr>
      </w:pPr>
    </w:p>
    <w:p w:rsidR="00AD652C" w:rsidRDefault="00AD652C" w:rsidP="00AD6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Concernant la</w:t>
      </w:r>
      <w:r w:rsidRPr="00CD672D">
        <w:rPr>
          <w:rFonts w:ascii="Arial" w:hAnsi="Arial" w:cs="Arial"/>
          <w:sz w:val="22"/>
          <w:szCs w:val="22"/>
        </w:rPr>
        <w:t xml:space="preserve"> literie, </w:t>
      </w:r>
      <w:r>
        <w:rPr>
          <w:rFonts w:ascii="Arial" w:hAnsi="Arial" w:cs="Arial"/>
          <w:sz w:val="22"/>
          <w:szCs w:val="22"/>
        </w:rPr>
        <w:t>l</w:t>
      </w:r>
      <w:r w:rsidRPr="00CD672D">
        <w:rPr>
          <w:rFonts w:ascii="Arial" w:hAnsi="Arial" w:cs="Arial"/>
          <w:sz w:val="22"/>
          <w:szCs w:val="22"/>
        </w:rPr>
        <w:t>es élèves devront se munir d’une couette</w:t>
      </w:r>
      <w:r>
        <w:rPr>
          <w:rFonts w:ascii="Arial" w:hAnsi="Arial" w:cs="Arial"/>
          <w:sz w:val="22"/>
          <w:szCs w:val="22"/>
        </w:rPr>
        <w:t>, d’un drap housse, d’une taie et d’une housse de couette</w:t>
      </w:r>
      <w:r w:rsidRPr="00CD672D">
        <w:rPr>
          <w:rFonts w:ascii="Arial" w:hAnsi="Arial" w:cs="Arial"/>
          <w:sz w:val="22"/>
          <w:szCs w:val="22"/>
        </w:rPr>
        <w:t xml:space="preserve">. </w:t>
      </w:r>
    </w:p>
    <w:p w:rsidR="00FF473A" w:rsidRPr="002B4D50" w:rsidRDefault="00FF473A">
      <w:pPr>
        <w:jc w:val="both"/>
        <w:rPr>
          <w:rFonts w:ascii="Arial" w:hAnsi="Arial" w:cs="Arial"/>
          <w:sz w:val="22"/>
          <w:szCs w:val="22"/>
        </w:rPr>
      </w:pPr>
    </w:p>
    <w:p w:rsidR="009050F2" w:rsidRDefault="009050F2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81705" w:rsidRDefault="00F81705">
      <w:pPr>
        <w:jc w:val="both"/>
        <w:rPr>
          <w:rFonts w:ascii="Arial" w:hAnsi="Arial" w:cs="Arial"/>
          <w:sz w:val="18"/>
        </w:rPr>
      </w:pPr>
    </w:p>
    <w:p w:rsidR="006E2FE9" w:rsidRPr="002B4D50" w:rsidRDefault="006E2FE9">
      <w:pPr>
        <w:jc w:val="both"/>
        <w:rPr>
          <w:rFonts w:ascii="Arial" w:hAnsi="Arial" w:cs="Arial"/>
          <w:sz w:val="18"/>
        </w:rPr>
      </w:pPr>
    </w:p>
    <w:p w:rsidR="00FF2798" w:rsidRPr="002B4D50" w:rsidRDefault="000247F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5" o:spid="_x0000_s1029" style="position:absolute;left:0;text-align:left;margin-left:.1pt;margin-top:2.85pt;width:9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Terminales</w:t>
                  </w:r>
                </w:p>
                <w:p w:rsidR="00F2583A" w:rsidRDefault="00F2583A" w:rsidP="00DC6D29"/>
              </w:txbxContent>
            </v:textbox>
          </v:roundrect>
        </w:pict>
      </w:r>
    </w:p>
    <w:p w:rsidR="00F81705" w:rsidRPr="002B4D50" w:rsidRDefault="00F81705">
      <w:pPr>
        <w:jc w:val="both"/>
        <w:rPr>
          <w:rFonts w:ascii="Arial" w:hAnsi="Arial" w:cs="Arial"/>
          <w:sz w:val="18"/>
        </w:rPr>
      </w:pPr>
    </w:p>
    <w:p w:rsidR="00DC6D29" w:rsidRPr="002B4D50" w:rsidRDefault="00DC6D29" w:rsidP="004D68B4">
      <w:pPr>
        <w:pStyle w:val="Corpsdetexte"/>
        <w:rPr>
          <w:rFonts w:ascii="Arial" w:hAnsi="Arial" w:cs="Arial"/>
          <w:sz w:val="18"/>
        </w:rPr>
      </w:pPr>
    </w:p>
    <w:p w:rsidR="00DC6D29" w:rsidRPr="002B4D50" w:rsidRDefault="00DC6D29" w:rsidP="004D68B4">
      <w:pPr>
        <w:pStyle w:val="Corpsdetexte"/>
        <w:rPr>
          <w:rFonts w:ascii="Arial" w:hAnsi="Arial" w:cs="Arial"/>
          <w:sz w:val="18"/>
        </w:rPr>
      </w:pPr>
    </w:p>
    <w:p w:rsidR="009050F2" w:rsidRDefault="00F81705" w:rsidP="004D68B4">
      <w:pPr>
        <w:pStyle w:val="Corpsdetexte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Les élèves </w:t>
      </w:r>
      <w:r w:rsidR="00CB5431" w:rsidRPr="002B4D50">
        <w:rPr>
          <w:rFonts w:ascii="Arial" w:hAnsi="Arial" w:cs="Arial"/>
          <w:sz w:val="22"/>
          <w:szCs w:val="22"/>
        </w:rPr>
        <w:t xml:space="preserve">de Terminale </w:t>
      </w:r>
      <w:r w:rsidRPr="002B4D50">
        <w:rPr>
          <w:rFonts w:ascii="Arial" w:hAnsi="Arial" w:cs="Arial"/>
          <w:sz w:val="22"/>
          <w:szCs w:val="22"/>
        </w:rPr>
        <w:t xml:space="preserve">sont invités à déposer auprès du </w:t>
      </w:r>
      <w:r w:rsidR="00F822B6">
        <w:rPr>
          <w:rFonts w:ascii="Arial" w:hAnsi="Arial" w:cs="Arial"/>
          <w:sz w:val="22"/>
          <w:szCs w:val="22"/>
        </w:rPr>
        <w:t>Responsable pédagogique</w:t>
      </w:r>
      <w:r w:rsidR="00FF0E57">
        <w:rPr>
          <w:rFonts w:ascii="Arial" w:hAnsi="Arial" w:cs="Arial"/>
          <w:sz w:val="22"/>
          <w:szCs w:val="22"/>
        </w:rPr>
        <w:t> </w:t>
      </w:r>
      <w:r w:rsidR="00F13A42">
        <w:rPr>
          <w:rFonts w:ascii="Arial" w:hAnsi="Arial" w:cs="Arial"/>
          <w:sz w:val="22"/>
          <w:szCs w:val="22"/>
        </w:rPr>
        <w:t xml:space="preserve">à la première séance de Vie de Classe </w:t>
      </w:r>
      <w:r w:rsidR="00FF0E57">
        <w:rPr>
          <w:rFonts w:ascii="Arial" w:hAnsi="Arial" w:cs="Arial"/>
          <w:sz w:val="22"/>
          <w:szCs w:val="22"/>
        </w:rPr>
        <w:t>:</w:t>
      </w:r>
    </w:p>
    <w:p w:rsidR="00FF0E57" w:rsidRPr="002B4D50" w:rsidRDefault="00FF0E57" w:rsidP="004D68B4">
      <w:pPr>
        <w:pStyle w:val="Corpsdetexte"/>
        <w:rPr>
          <w:rFonts w:ascii="Arial" w:hAnsi="Arial" w:cs="Arial"/>
          <w:sz w:val="22"/>
          <w:szCs w:val="22"/>
        </w:rPr>
      </w:pPr>
    </w:p>
    <w:p w:rsidR="00F81705" w:rsidRPr="002B4D50" w:rsidRDefault="00F81705" w:rsidP="00CB543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le relevé des notes qu’ils ont obtenues aux épreuves anticipées </w:t>
      </w:r>
      <w:r w:rsidR="00954808" w:rsidRPr="002B4D50">
        <w:rPr>
          <w:rFonts w:ascii="Arial" w:hAnsi="Arial" w:cs="Arial"/>
          <w:sz w:val="22"/>
          <w:szCs w:val="22"/>
        </w:rPr>
        <w:t xml:space="preserve">du Baccalauréat </w:t>
      </w:r>
      <w:r w:rsidRPr="002B4D50">
        <w:rPr>
          <w:rFonts w:ascii="Arial" w:hAnsi="Arial" w:cs="Arial"/>
          <w:sz w:val="22"/>
          <w:szCs w:val="22"/>
        </w:rPr>
        <w:t>de juin</w:t>
      </w:r>
    </w:p>
    <w:p w:rsidR="00F81705" w:rsidRPr="002B4D50" w:rsidRDefault="00F81705" w:rsidP="0059568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l’attestation de recensement </w:t>
      </w:r>
      <w:r w:rsidR="00BB4D98" w:rsidRPr="002B4D50">
        <w:rPr>
          <w:rFonts w:ascii="Arial" w:hAnsi="Arial" w:cs="Arial"/>
          <w:sz w:val="22"/>
          <w:szCs w:val="22"/>
        </w:rPr>
        <w:t>pour la</w:t>
      </w:r>
      <w:r w:rsidRPr="002B4D50">
        <w:rPr>
          <w:rFonts w:ascii="Arial" w:hAnsi="Arial" w:cs="Arial"/>
          <w:sz w:val="22"/>
          <w:szCs w:val="22"/>
        </w:rPr>
        <w:t xml:space="preserve"> préparation à la Défense.</w:t>
      </w:r>
    </w:p>
    <w:p w:rsidR="00FF2798" w:rsidRPr="006E2FE9" w:rsidRDefault="00FF2798">
      <w:pPr>
        <w:jc w:val="both"/>
        <w:rPr>
          <w:rFonts w:ascii="Arial" w:hAnsi="Arial" w:cs="Arial"/>
          <w:sz w:val="22"/>
        </w:rPr>
      </w:pPr>
    </w:p>
    <w:p w:rsidR="00DC6D29" w:rsidRPr="002B4D50" w:rsidRDefault="000247F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7" o:spid="_x0000_s1031" style="position:absolute;left:0;text-align:left;margin-left:3.1pt;margin-top:5.1pt;width:146.9pt;height:27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Livres et Cahiers</w:t>
                  </w:r>
                </w:p>
                <w:p w:rsidR="00F2583A" w:rsidRDefault="00F2583A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DC6D29" w:rsidRPr="002B4D50" w:rsidRDefault="00DC6D29">
      <w:pPr>
        <w:jc w:val="both"/>
        <w:rPr>
          <w:rFonts w:ascii="Arial" w:hAnsi="Arial" w:cs="Arial"/>
          <w:sz w:val="18"/>
        </w:rPr>
      </w:pPr>
    </w:p>
    <w:p w:rsidR="00AC0834" w:rsidRPr="002B4D50" w:rsidRDefault="00AC0834">
      <w:pPr>
        <w:jc w:val="both"/>
        <w:rPr>
          <w:rFonts w:ascii="Arial" w:hAnsi="Arial" w:cs="Arial"/>
          <w:sz w:val="18"/>
        </w:rPr>
      </w:pPr>
    </w:p>
    <w:p w:rsidR="00F81705" w:rsidRPr="002B4D50" w:rsidRDefault="00F81705">
      <w:pPr>
        <w:jc w:val="both"/>
        <w:rPr>
          <w:rFonts w:ascii="Arial" w:hAnsi="Arial" w:cs="Arial"/>
          <w:sz w:val="22"/>
          <w:szCs w:val="22"/>
        </w:rPr>
      </w:pPr>
    </w:p>
    <w:p w:rsidR="00F46D5D" w:rsidRPr="002B4D50" w:rsidRDefault="00C72CAB" w:rsidP="00F46D5D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L</w:t>
      </w:r>
      <w:r w:rsidR="00F46D5D" w:rsidRPr="002B4D50">
        <w:rPr>
          <w:rFonts w:ascii="Arial" w:hAnsi="Arial" w:cs="Arial"/>
          <w:sz w:val="22"/>
          <w:szCs w:val="22"/>
        </w:rPr>
        <w:t>es manuels sont commandés par l’</w:t>
      </w:r>
      <w:r w:rsidR="00884423">
        <w:rPr>
          <w:rFonts w:ascii="Arial" w:hAnsi="Arial" w:cs="Arial"/>
          <w:sz w:val="22"/>
          <w:szCs w:val="22"/>
        </w:rPr>
        <w:t>é</w:t>
      </w:r>
      <w:r w:rsidR="00F46D5D" w:rsidRPr="002B4D50">
        <w:rPr>
          <w:rFonts w:ascii="Arial" w:hAnsi="Arial" w:cs="Arial"/>
          <w:sz w:val="22"/>
          <w:szCs w:val="22"/>
        </w:rPr>
        <w:t>tablissement et remis aux élèves à la rentrée. Ils devront être recouverts dans la première semaine suivant la rentrée</w:t>
      </w:r>
      <w:r w:rsidR="00304E2C" w:rsidRPr="002B4D50">
        <w:rPr>
          <w:rFonts w:ascii="Arial" w:hAnsi="Arial" w:cs="Arial"/>
          <w:sz w:val="22"/>
          <w:szCs w:val="22"/>
        </w:rPr>
        <w:t xml:space="preserve"> avec le kit fourni par l’établissement</w:t>
      </w:r>
      <w:r w:rsidR="00F46D5D" w:rsidRPr="002B4D50">
        <w:rPr>
          <w:rFonts w:ascii="Arial" w:hAnsi="Arial" w:cs="Arial"/>
          <w:sz w:val="22"/>
          <w:szCs w:val="22"/>
        </w:rPr>
        <w:t>.</w:t>
      </w:r>
    </w:p>
    <w:p w:rsidR="00F46D5D" w:rsidRPr="002B4D50" w:rsidRDefault="00F46D5D" w:rsidP="00F46D5D">
      <w:pPr>
        <w:jc w:val="both"/>
        <w:rPr>
          <w:rFonts w:ascii="Arial" w:hAnsi="Arial" w:cs="Arial"/>
          <w:b/>
          <w:sz w:val="22"/>
          <w:szCs w:val="22"/>
        </w:rPr>
      </w:pPr>
      <w:r w:rsidRPr="002B4D50">
        <w:rPr>
          <w:rFonts w:ascii="Arial" w:hAnsi="Arial" w:cs="Arial"/>
          <w:b/>
          <w:sz w:val="22"/>
          <w:szCs w:val="22"/>
        </w:rPr>
        <w:t>Au Collège</w:t>
      </w:r>
      <w:r w:rsidR="00D50AE8" w:rsidRPr="002B4D50">
        <w:rPr>
          <w:rFonts w:ascii="Arial" w:hAnsi="Arial" w:cs="Arial"/>
          <w:b/>
          <w:sz w:val="22"/>
          <w:szCs w:val="22"/>
        </w:rPr>
        <w:t xml:space="preserve"> et au Lycée</w:t>
      </w:r>
      <w:r w:rsidRPr="002B4D50">
        <w:rPr>
          <w:rFonts w:ascii="Arial" w:hAnsi="Arial" w:cs="Arial"/>
          <w:b/>
          <w:sz w:val="22"/>
          <w:szCs w:val="22"/>
        </w:rPr>
        <w:t>, le cahier de texte</w:t>
      </w:r>
      <w:r w:rsidR="00CB5C37" w:rsidRPr="002B4D50">
        <w:rPr>
          <w:rFonts w:ascii="Arial" w:hAnsi="Arial" w:cs="Arial"/>
          <w:b/>
          <w:sz w:val="22"/>
          <w:szCs w:val="22"/>
        </w:rPr>
        <w:t>s</w:t>
      </w:r>
      <w:r w:rsidRPr="002B4D50">
        <w:rPr>
          <w:rFonts w:ascii="Arial" w:hAnsi="Arial" w:cs="Arial"/>
          <w:b/>
          <w:sz w:val="22"/>
          <w:szCs w:val="22"/>
        </w:rPr>
        <w:t xml:space="preserve"> est fourni par l’Etablissement. Merci de ne pas vous en procurer.</w:t>
      </w:r>
    </w:p>
    <w:p w:rsidR="00462ED3" w:rsidRPr="002B4D50" w:rsidRDefault="00F66DDC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Se munir </w:t>
      </w:r>
      <w:r w:rsidR="00F81705" w:rsidRPr="002B4D50">
        <w:rPr>
          <w:rFonts w:ascii="Arial" w:hAnsi="Arial" w:cs="Arial"/>
          <w:sz w:val="22"/>
          <w:szCs w:val="22"/>
        </w:rPr>
        <w:t>d’un classeur avec copies et d’un</w:t>
      </w:r>
      <w:r w:rsidRPr="002B4D50">
        <w:rPr>
          <w:rFonts w:ascii="Arial" w:hAnsi="Arial" w:cs="Arial"/>
          <w:sz w:val="22"/>
          <w:szCs w:val="22"/>
        </w:rPr>
        <w:t>e</w:t>
      </w:r>
      <w:r w:rsidR="00F81705" w:rsidRPr="002B4D50">
        <w:rPr>
          <w:rFonts w:ascii="Arial" w:hAnsi="Arial" w:cs="Arial"/>
          <w:sz w:val="22"/>
          <w:szCs w:val="22"/>
        </w:rPr>
        <w:t xml:space="preserve"> </w:t>
      </w:r>
      <w:r w:rsidRPr="002B4D50">
        <w:rPr>
          <w:rFonts w:ascii="Arial" w:hAnsi="Arial" w:cs="Arial"/>
          <w:sz w:val="22"/>
          <w:szCs w:val="22"/>
        </w:rPr>
        <w:t>trousse</w:t>
      </w:r>
      <w:r w:rsidR="00F81705" w:rsidRPr="002B4D50">
        <w:rPr>
          <w:rFonts w:ascii="Arial" w:hAnsi="Arial" w:cs="Arial"/>
          <w:sz w:val="22"/>
          <w:szCs w:val="22"/>
        </w:rPr>
        <w:t xml:space="preserve"> dès le premier cours.</w:t>
      </w:r>
    </w:p>
    <w:p w:rsidR="00A574C9" w:rsidRPr="00A574C9" w:rsidRDefault="000247F8" w:rsidP="00A574C9">
      <w:pPr>
        <w:rPr>
          <w:rFonts w:ascii="Arial" w:hAnsi="Arial" w:cs="Arial"/>
        </w:rPr>
      </w:pPr>
      <w:r w:rsidRPr="000247F8">
        <w:rPr>
          <w:noProof/>
          <w:lang w:eastAsia="fr-FR"/>
        </w:rPr>
        <w:pict>
          <v:roundrect id="_x0000_s1046" style="position:absolute;margin-left:-.3pt;margin-top:22.85pt;width:99.65pt;height:27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" fillcolor="white [3201]" strokecolor="black [3200]" strokeweight="2.5pt">
            <v:shadow color="#868686" opacity="49150f"/>
            <v:textbox style="mso-next-textbox:#_x0000_s1046">
              <w:txbxContent>
                <w:p w:rsidR="00F2583A" w:rsidRPr="0009741E" w:rsidRDefault="00F2583A" w:rsidP="00A574C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Uniformes</w:t>
                  </w:r>
                </w:p>
                <w:p w:rsidR="00F2583A" w:rsidRDefault="00F2583A" w:rsidP="00A574C9"/>
              </w:txbxContent>
            </v:textbox>
          </v:roundrect>
        </w:pict>
      </w:r>
    </w:p>
    <w:p w:rsidR="00A574C9" w:rsidRPr="00171D70" w:rsidRDefault="00A574C9" w:rsidP="00A574C9">
      <w:pPr>
        <w:jc w:val="both"/>
        <w:rPr>
          <w:rFonts w:ascii="Arial" w:hAnsi="Arial" w:cs="Arial"/>
        </w:rPr>
      </w:pPr>
    </w:p>
    <w:p w:rsidR="00A574C9" w:rsidRDefault="00A574C9" w:rsidP="00A574C9">
      <w:pPr>
        <w:jc w:val="both"/>
        <w:rPr>
          <w:rFonts w:ascii="Arial" w:hAnsi="Arial" w:cs="Arial"/>
          <w:sz w:val="18"/>
        </w:rPr>
      </w:pPr>
    </w:p>
    <w:p w:rsidR="00A574C9" w:rsidRDefault="00A574C9" w:rsidP="00A574C9">
      <w:pPr>
        <w:jc w:val="both"/>
        <w:rPr>
          <w:rFonts w:ascii="Arial" w:hAnsi="Arial" w:cs="Arial"/>
          <w:sz w:val="18"/>
        </w:rPr>
      </w:pPr>
    </w:p>
    <w:p w:rsidR="003B656A" w:rsidRDefault="003B656A">
      <w:pPr>
        <w:jc w:val="both"/>
        <w:rPr>
          <w:rFonts w:ascii="Arial" w:hAnsi="Arial" w:cs="Arial"/>
          <w:sz w:val="18"/>
        </w:rPr>
      </w:pPr>
    </w:p>
    <w:p w:rsidR="003B656A" w:rsidRDefault="003B656A">
      <w:pPr>
        <w:jc w:val="both"/>
        <w:rPr>
          <w:rFonts w:ascii="Arial" w:hAnsi="Arial" w:cs="Arial"/>
          <w:sz w:val="18"/>
        </w:rPr>
      </w:pPr>
    </w:p>
    <w:p w:rsidR="00154369" w:rsidRDefault="00154369" w:rsidP="00154369">
      <w:pPr>
        <w:jc w:val="both"/>
        <w:rPr>
          <w:rFonts w:ascii="Arial" w:hAnsi="Arial" w:cs="Arial"/>
          <w:sz w:val="18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Les lycéens n’ont pas de tenue d’uniforme, sauf durant les cours d’EPS où ils </w:t>
      </w:r>
      <w:r w:rsidR="00A574C9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sont tenus de porter une </w:t>
      </w:r>
      <w:r w:rsidR="00A574C9" w:rsidRPr="00154369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tenue de sport</w:t>
      </w:r>
      <w:r w:rsidR="00006690" w:rsidRPr="00006690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d’uniforme</w:t>
      </w:r>
      <w:r w:rsidR="00A574C9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B656A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</w:t>
      </w:r>
      <w:proofErr w:type="spellStart"/>
      <w:r w:rsidR="003B656A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Tshirt</w:t>
      </w:r>
      <w:proofErr w:type="spellEnd"/>
      <w:r w:rsidR="003B656A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et </w:t>
      </w:r>
      <w:proofErr w:type="spellStart"/>
      <w:r w:rsidR="003B656A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Sweat</w:t>
      </w:r>
      <w:proofErr w:type="spellEnd"/>
      <w:r w:rsidR="000748C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Pascal, bas de survêtement bleu marine</w:t>
      </w:r>
      <w:r w:rsidR="003B656A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). L</w:t>
      </w:r>
      <w:r w:rsidR="00A574C9" w:rsidRPr="003B65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es</w:t>
      </w:r>
      <w:r w:rsidR="00A574C9" w:rsidRPr="00F75E75">
        <w:rPr>
          <w:rFonts w:ascii="Arial" w:eastAsiaTheme="minorHAnsi" w:hAnsi="Arial" w:cs="Arial"/>
          <w:sz w:val="22"/>
          <w:szCs w:val="22"/>
          <w:lang w:eastAsia="en-US"/>
        </w:rPr>
        <w:t xml:space="preserve"> références ont été communiquées par mail aux parents</w:t>
      </w:r>
      <w:r w:rsidR="00A574C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C640B" w:rsidRPr="00F557EA">
        <w:rPr>
          <w:rFonts w:ascii="Arial" w:eastAsiaTheme="minorHAnsi" w:hAnsi="Arial" w:cs="Arial"/>
          <w:sz w:val="22"/>
          <w:szCs w:val="22"/>
          <w:lang w:eastAsia="en-US"/>
        </w:rPr>
        <w:t>(</w:t>
      </w:r>
      <w:hyperlink r:id="rId10" w:history="1">
        <w:r w:rsidR="003C640B" w:rsidRPr="00BA62DD">
          <w:rPr>
            <w:rStyle w:val="Lienhypertexte"/>
            <w:rFonts w:ascii="Arial" w:eastAsiaTheme="minorHAnsi" w:hAnsi="Arial" w:cs="Arial"/>
            <w:sz w:val="22"/>
            <w:szCs w:val="22"/>
            <w:lang w:eastAsia="en-US"/>
          </w:rPr>
          <w:t>www.acanthe-uniforme.com/espace-ecole-securise.html</w:t>
        </w:r>
      </w:hyperlink>
      <w:r w:rsidR="003C640B">
        <w:t xml:space="preserve"> </w:t>
      </w:r>
      <w:r w:rsidR="003C640B" w:rsidRPr="0096033D">
        <w:rPr>
          <w:rFonts w:ascii="Arial" w:eastAsiaTheme="minorHAnsi" w:hAnsi="Arial" w:cs="Arial"/>
          <w:sz w:val="22"/>
          <w:szCs w:val="22"/>
          <w:lang w:eastAsia="en-US"/>
        </w:rPr>
        <w:t xml:space="preserve">code </w:t>
      </w:r>
      <w:r w:rsidR="003C640B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3C640B" w:rsidRPr="0096033D">
        <w:rPr>
          <w:rFonts w:ascii="Arial" w:eastAsiaTheme="minorHAnsi" w:hAnsi="Arial" w:cs="Arial"/>
          <w:sz w:val="22"/>
          <w:szCs w:val="22"/>
          <w:lang w:eastAsia="en-US"/>
        </w:rPr>
        <w:t>PASCAL 1899</w:t>
      </w:r>
      <w:r w:rsidR="003C640B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3C640B" w:rsidRPr="00F557EA">
        <w:rPr>
          <w:rFonts w:ascii="Arial" w:eastAsiaTheme="minorHAnsi" w:hAnsi="Arial" w:cs="Arial"/>
          <w:sz w:val="22"/>
          <w:szCs w:val="22"/>
          <w:lang w:eastAsia="en-US"/>
        </w:rPr>
        <w:t>).</w:t>
      </w:r>
      <w:r w:rsidR="003C64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748C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Les </w:t>
      </w:r>
      <w:r w:rsidR="00554D8F" w:rsidRPr="000748C1">
        <w:rPr>
          <w:rFonts w:ascii="Arial" w:eastAsiaTheme="minorHAnsi" w:hAnsi="Arial" w:cs="Arial"/>
          <w:b/>
          <w:sz w:val="22"/>
          <w:szCs w:val="22"/>
          <w:lang w:eastAsia="en-US"/>
        </w:rPr>
        <w:t>joggings</w:t>
      </w:r>
      <w:r w:rsidRPr="000748C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sont interdits les jours où l’enfant n’a pas cours d’EPS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46F4C" w:rsidRPr="006E2FE9" w:rsidRDefault="00B46F4C">
      <w:pPr>
        <w:jc w:val="both"/>
        <w:rPr>
          <w:rFonts w:ascii="Arial" w:hAnsi="Arial" w:cs="Arial"/>
          <w:sz w:val="32"/>
        </w:rPr>
      </w:pPr>
    </w:p>
    <w:p w:rsidR="00AC0834" w:rsidRPr="002B4D50" w:rsidRDefault="000247F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8" o:spid="_x0000_s1041" style="position:absolute;left:0;text-align:left;margin-left:3.1pt;margin-top:4.35pt;width:282.65pt;height:27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9922E2">
                  <w:pPr>
                    <w:tabs>
                      <w:tab w:val="left" w:pos="0"/>
                    </w:tabs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Association sportive (Collège et Lycée)</w:t>
                  </w:r>
                </w:p>
                <w:p w:rsidR="00F2583A" w:rsidRDefault="00F2583A" w:rsidP="009922E2">
                  <w:pPr>
                    <w:tabs>
                      <w:tab w:val="left" w:pos="0"/>
                    </w:tabs>
                    <w:jc w:val="center"/>
                  </w:pPr>
                </w:p>
              </w:txbxContent>
            </v:textbox>
          </v:roundrect>
        </w:pict>
      </w:r>
    </w:p>
    <w:p w:rsidR="00DC6D29" w:rsidRDefault="00DC6D29">
      <w:pPr>
        <w:jc w:val="both"/>
        <w:rPr>
          <w:rFonts w:ascii="Arial" w:hAnsi="Arial" w:cs="Arial"/>
          <w:sz w:val="18"/>
        </w:rPr>
      </w:pPr>
    </w:p>
    <w:p w:rsidR="003B656A" w:rsidRPr="002B4D50" w:rsidRDefault="003B656A">
      <w:pPr>
        <w:jc w:val="both"/>
        <w:rPr>
          <w:rFonts w:ascii="Arial" w:hAnsi="Arial" w:cs="Arial"/>
          <w:sz w:val="18"/>
        </w:rPr>
      </w:pPr>
    </w:p>
    <w:p w:rsidR="00F81705" w:rsidRPr="002B4D50" w:rsidRDefault="00F81705">
      <w:pPr>
        <w:rPr>
          <w:rFonts w:ascii="Arial" w:hAnsi="Arial" w:cs="Arial"/>
          <w:sz w:val="22"/>
          <w:szCs w:val="22"/>
        </w:rPr>
      </w:pPr>
    </w:p>
    <w:p w:rsidR="002C2518" w:rsidRDefault="00F81705" w:rsidP="00EC5F4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b/>
          <w:sz w:val="22"/>
          <w:szCs w:val="22"/>
        </w:rPr>
        <w:t xml:space="preserve">L’Association Sportive de l’École </w:t>
      </w:r>
      <w:r w:rsidR="003B656A">
        <w:rPr>
          <w:rFonts w:ascii="Arial" w:hAnsi="Arial" w:cs="Arial"/>
          <w:b/>
          <w:sz w:val="22"/>
          <w:szCs w:val="22"/>
        </w:rPr>
        <w:t>Pascal</w:t>
      </w:r>
      <w:r w:rsidRPr="002B4D50">
        <w:rPr>
          <w:rFonts w:ascii="Arial" w:hAnsi="Arial" w:cs="Arial"/>
          <w:b/>
          <w:sz w:val="22"/>
          <w:szCs w:val="22"/>
        </w:rPr>
        <w:t>,</w:t>
      </w:r>
      <w:r w:rsidRPr="002B4D50">
        <w:rPr>
          <w:rFonts w:ascii="Arial" w:hAnsi="Arial" w:cs="Arial"/>
          <w:sz w:val="22"/>
          <w:szCs w:val="22"/>
        </w:rPr>
        <w:t xml:space="preserve"> affiliée à l’U</w:t>
      </w:r>
      <w:r w:rsidR="00FD33AB" w:rsidRPr="002B4D50">
        <w:rPr>
          <w:rFonts w:ascii="Arial" w:hAnsi="Arial" w:cs="Arial"/>
          <w:sz w:val="22"/>
          <w:szCs w:val="22"/>
        </w:rPr>
        <w:t>NSS (U</w:t>
      </w:r>
      <w:r w:rsidRPr="002B4D50">
        <w:rPr>
          <w:rFonts w:ascii="Arial" w:hAnsi="Arial" w:cs="Arial"/>
          <w:sz w:val="22"/>
          <w:szCs w:val="22"/>
        </w:rPr>
        <w:t>nion Nationale du Sport Scolaire</w:t>
      </w:r>
      <w:r w:rsidR="00FD33AB" w:rsidRPr="002B4D50">
        <w:rPr>
          <w:rFonts w:ascii="Arial" w:hAnsi="Arial" w:cs="Arial"/>
          <w:sz w:val="22"/>
          <w:szCs w:val="22"/>
        </w:rPr>
        <w:t>)</w:t>
      </w:r>
      <w:r w:rsidRPr="002B4D50">
        <w:rPr>
          <w:rFonts w:ascii="Arial" w:hAnsi="Arial" w:cs="Arial"/>
          <w:sz w:val="22"/>
          <w:szCs w:val="22"/>
        </w:rPr>
        <w:t>, est accessible à tous les élèves du Collège et du Lycée désireux de pratiquer un sport. Elle permet la pratique par tous les élèves d’activités sportives facultatives</w:t>
      </w:r>
      <w:r w:rsidR="00C72CAB" w:rsidRPr="002B4D50">
        <w:rPr>
          <w:rFonts w:ascii="Arial" w:hAnsi="Arial" w:cs="Arial"/>
          <w:b/>
          <w:sz w:val="22"/>
          <w:szCs w:val="22"/>
        </w:rPr>
        <w:t xml:space="preserve"> (Basket-ball</w:t>
      </w:r>
      <w:r w:rsidRPr="002B4D50">
        <w:rPr>
          <w:rFonts w:ascii="Arial" w:hAnsi="Arial" w:cs="Arial"/>
          <w:b/>
          <w:sz w:val="22"/>
          <w:szCs w:val="22"/>
        </w:rPr>
        <w:t>, Natation, Tennis</w:t>
      </w:r>
      <w:r w:rsidR="005B426C" w:rsidRPr="002B4D50">
        <w:rPr>
          <w:rFonts w:ascii="Arial" w:hAnsi="Arial" w:cs="Arial"/>
          <w:b/>
          <w:sz w:val="22"/>
          <w:szCs w:val="22"/>
        </w:rPr>
        <w:t xml:space="preserve"> et Football</w:t>
      </w:r>
      <w:r w:rsidRPr="002B4D50">
        <w:rPr>
          <w:rFonts w:ascii="Arial" w:hAnsi="Arial" w:cs="Arial"/>
          <w:b/>
          <w:sz w:val="22"/>
          <w:szCs w:val="22"/>
        </w:rPr>
        <w:t>).</w:t>
      </w:r>
      <w:r w:rsidRPr="002B4D50">
        <w:rPr>
          <w:rFonts w:ascii="Arial" w:hAnsi="Arial" w:cs="Arial"/>
          <w:sz w:val="22"/>
          <w:szCs w:val="22"/>
        </w:rPr>
        <w:t xml:space="preserve"> </w:t>
      </w:r>
    </w:p>
    <w:p w:rsidR="00FD6938" w:rsidRPr="002B4D50" w:rsidRDefault="00FD6938" w:rsidP="00EC5F4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C0834" w:rsidRDefault="00F81705" w:rsidP="00EC5F46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Les professeurs d’EPS organiser</w:t>
      </w:r>
      <w:r w:rsidR="00F13A42">
        <w:rPr>
          <w:rFonts w:ascii="Arial" w:hAnsi="Arial" w:cs="Arial"/>
          <w:sz w:val="22"/>
          <w:szCs w:val="22"/>
        </w:rPr>
        <w:t xml:space="preserve">ont une séance d’information </w:t>
      </w:r>
      <w:r w:rsidR="00F13A42" w:rsidRPr="00FD6938">
        <w:rPr>
          <w:rFonts w:ascii="Arial" w:hAnsi="Arial" w:cs="Arial"/>
          <w:sz w:val="22"/>
          <w:szCs w:val="22"/>
          <w:u w:val="single"/>
        </w:rPr>
        <w:t>aux élèves</w:t>
      </w:r>
      <w:r w:rsidR="00F13A42">
        <w:rPr>
          <w:rFonts w:ascii="Arial" w:hAnsi="Arial" w:cs="Arial"/>
          <w:sz w:val="22"/>
          <w:szCs w:val="22"/>
        </w:rPr>
        <w:t xml:space="preserve"> </w:t>
      </w:r>
      <w:r w:rsidRPr="002B4D50">
        <w:rPr>
          <w:rFonts w:ascii="Arial" w:hAnsi="Arial" w:cs="Arial"/>
          <w:sz w:val="22"/>
          <w:szCs w:val="22"/>
        </w:rPr>
        <w:t>à la rentrée</w:t>
      </w:r>
      <w:r w:rsidR="00F13A42">
        <w:rPr>
          <w:rFonts w:ascii="Arial" w:hAnsi="Arial" w:cs="Arial"/>
          <w:sz w:val="22"/>
          <w:szCs w:val="22"/>
        </w:rPr>
        <w:t xml:space="preserve">, </w:t>
      </w:r>
      <w:r w:rsidRPr="00884423">
        <w:rPr>
          <w:rFonts w:ascii="Arial" w:hAnsi="Arial" w:cs="Arial"/>
          <w:sz w:val="22"/>
          <w:szCs w:val="22"/>
          <w:u w:val="single"/>
        </w:rPr>
        <w:t xml:space="preserve">le </w:t>
      </w:r>
      <w:r w:rsidR="00954808" w:rsidRPr="00884423">
        <w:rPr>
          <w:rFonts w:ascii="Arial" w:hAnsi="Arial" w:cs="Arial"/>
          <w:sz w:val="22"/>
          <w:szCs w:val="22"/>
          <w:u w:val="single"/>
        </w:rPr>
        <w:t>nombre d’inscrits étant limité</w:t>
      </w:r>
      <w:r w:rsidR="00954808" w:rsidRPr="002B4D50">
        <w:rPr>
          <w:rFonts w:ascii="Arial" w:hAnsi="Arial" w:cs="Arial"/>
          <w:sz w:val="22"/>
          <w:szCs w:val="22"/>
        </w:rPr>
        <w:t>. L</w:t>
      </w:r>
      <w:r w:rsidRPr="002B4D50">
        <w:rPr>
          <w:rFonts w:ascii="Arial" w:hAnsi="Arial" w:cs="Arial"/>
          <w:sz w:val="22"/>
          <w:szCs w:val="22"/>
        </w:rPr>
        <w:t xml:space="preserve">es créneaux horaires y </w:t>
      </w:r>
      <w:r w:rsidR="00954808" w:rsidRPr="002B4D50">
        <w:rPr>
          <w:rFonts w:ascii="Arial" w:hAnsi="Arial" w:cs="Arial"/>
          <w:sz w:val="22"/>
          <w:szCs w:val="22"/>
        </w:rPr>
        <w:t>seront définitivement confirmés (l’essentiel des activités ayant lieu à l’heure du déjeuner, hormis la piscine qui a lieu le jeudi à 17h).</w:t>
      </w:r>
    </w:p>
    <w:p w:rsidR="00D00F89" w:rsidRPr="006E2FE9" w:rsidRDefault="00D00F89" w:rsidP="00EC5F46">
      <w:pPr>
        <w:jc w:val="both"/>
        <w:rPr>
          <w:rFonts w:ascii="Arial" w:hAnsi="Arial" w:cs="Arial"/>
          <w:sz w:val="24"/>
          <w:szCs w:val="22"/>
        </w:rPr>
      </w:pPr>
    </w:p>
    <w:p w:rsidR="00C72CAB" w:rsidRPr="002B4D50" w:rsidRDefault="000247F8">
      <w:pPr>
        <w:rPr>
          <w:rFonts w:ascii="Arial" w:hAnsi="Arial" w:cs="Arial"/>
          <w:sz w:val="22"/>
          <w:szCs w:val="22"/>
        </w:rPr>
      </w:pPr>
      <w:r w:rsidRPr="000247F8">
        <w:rPr>
          <w:rFonts w:ascii="Arial" w:hAnsi="Arial" w:cs="Arial"/>
          <w:noProof/>
          <w:sz w:val="18"/>
          <w:lang w:eastAsia="fr-FR"/>
        </w:rPr>
        <w:pict>
          <v:roundrect id="_x0000_s1043" style="position:absolute;margin-left:4.6pt;margin-top:10.5pt;width:167.9pt;height:27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00F8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Anglais Cambridge</w:t>
                  </w:r>
                </w:p>
                <w:p w:rsidR="00F2583A" w:rsidRDefault="00F2583A" w:rsidP="00D00F89">
                  <w:pPr>
                    <w:jc w:val="center"/>
                  </w:pPr>
                </w:p>
              </w:txbxContent>
            </v:textbox>
          </v:roundrect>
        </w:pict>
      </w:r>
    </w:p>
    <w:p w:rsidR="0001619F" w:rsidRDefault="0001619F">
      <w:pPr>
        <w:rPr>
          <w:rFonts w:ascii="Arial" w:hAnsi="Arial" w:cs="Arial"/>
          <w:sz w:val="18"/>
        </w:rPr>
      </w:pPr>
    </w:p>
    <w:p w:rsidR="00D00F89" w:rsidRDefault="00D00F89">
      <w:pPr>
        <w:rPr>
          <w:rFonts w:ascii="Arial" w:hAnsi="Arial" w:cs="Arial"/>
          <w:sz w:val="18"/>
        </w:rPr>
      </w:pPr>
    </w:p>
    <w:p w:rsidR="00D00F89" w:rsidRDefault="00D00F89">
      <w:pPr>
        <w:rPr>
          <w:rFonts w:ascii="Arial" w:hAnsi="Arial" w:cs="Arial"/>
          <w:sz w:val="18"/>
        </w:rPr>
      </w:pPr>
    </w:p>
    <w:p w:rsidR="00D00F89" w:rsidRDefault="00D00F89">
      <w:pPr>
        <w:rPr>
          <w:rFonts w:ascii="Arial" w:hAnsi="Arial" w:cs="Arial"/>
          <w:sz w:val="18"/>
        </w:rPr>
      </w:pPr>
    </w:p>
    <w:p w:rsidR="00D00F89" w:rsidRDefault="00D00F89" w:rsidP="00D00F89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Les deux heures hebdomadaires d’Anglais Cambridge sont inclues dans l’emploi du temps et obligatoires</w:t>
      </w:r>
      <w:r>
        <w:rPr>
          <w:rFonts w:ascii="Arial" w:hAnsi="Arial" w:cs="Arial"/>
          <w:sz w:val="22"/>
          <w:szCs w:val="22"/>
        </w:rPr>
        <w:t xml:space="preserve"> pour les classes de Seconde et pour les élèves de Première n’ayant pas pris la Spé</w:t>
      </w:r>
      <w:r w:rsidR="002F16A4">
        <w:rPr>
          <w:rFonts w:ascii="Arial" w:hAnsi="Arial" w:cs="Arial"/>
          <w:sz w:val="22"/>
          <w:szCs w:val="22"/>
        </w:rPr>
        <w:t>cialité</w:t>
      </w:r>
      <w:r>
        <w:rPr>
          <w:rFonts w:ascii="Arial" w:hAnsi="Arial" w:cs="Arial"/>
          <w:sz w:val="22"/>
          <w:szCs w:val="22"/>
        </w:rPr>
        <w:t xml:space="preserve"> Anglais</w:t>
      </w:r>
      <w:r w:rsidR="002F16A4">
        <w:rPr>
          <w:rFonts w:ascii="Arial" w:hAnsi="Arial" w:cs="Arial"/>
          <w:sz w:val="22"/>
          <w:szCs w:val="22"/>
        </w:rPr>
        <w:t xml:space="preserve"> Monde contemporain</w:t>
      </w:r>
      <w:r w:rsidRPr="00CD672D">
        <w:rPr>
          <w:rFonts w:ascii="Arial" w:hAnsi="Arial" w:cs="Arial"/>
          <w:sz w:val="22"/>
          <w:szCs w:val="22"/>
        </w:rPr>
        <w:t>.</w:t>
      </w:r>
    </w:p>
    <w:p w:rsidR="00F822B6" w:rsidRPr="00CD672D" w:rsidRDefault="00F822B6" w:rsidP="00D00F89">
      <w:pPr>
        <w:jc w:val="both"/>
        <w:rPr>
          <w:rFonts w:ascii="Arial" w:hAnsi="Arial" w:cs="Arial"/>
          <w:sz w:val="18"/>
        </w:rPr>
      </w:pPr>
    </w:p>
    <w:p w:rsidR="00D00F89" w:rsidRDefault="009050F2" w:rsidP="00D00F89">
      <w:pPr>
        <w:jc w:val="both"/>
        <w:rPr>
          <w:rFonts w:ascii="Arial" w:hAnsi="Arial" w:cs="Arial"/>
          <w:sz w:val="22"/>
          <w:szCs w:val="22"/>
        </w:rPr>
      </w:pPr>
      <w:r w:rsidRPr="003B656A">
        <w:rPr>
          <w:rFonts w:ascii="Arial" w:hAnsi="Arial" w:cs="Arial"/>
          <w:color w:val="000000" w:themeColor="text1"/>
          <w:sz w:val="22"/>
          <w:szCs w:val="22"/>
        </w:rPr>
        <w:t xml:space="preserve">Un test de niveau </w:t>
      </w:r>
      <w:r w:rsidR="003B656A" w:rsidRPr="003B656A">
        <w:rPr>
          <w:rFonts w:ascii="Arial" w:hAnsi="Arial" w:cs="Arial"/>
          <w:color w:val="000000" w:themeColor="text1"/>
          <w:sz w:val="22"/>
          <w:szCs w:val="22"/>
        </w:rPr>
        <w:t xml:space="preserve">sera organisé la première semaine pour les </w:t>
      </w:r>
      <w:r w:rsidR="00D00F89" w:rsidRPr="003B656A">
        <w:rPr>
          <w:rFonts w:ascii="Arial" w:hAnsi="Arial" w:cs="Arial"/>
          <w:color w:val="000000" w:themeColor="text1"/>
          <w:sz w:val="22"/>
          <w:szCs w:val="22"/>
        </w:rPr>
        <w:t>élèves</w:t>
      </w:r>
      <w:r w:rsidR="00986FF2">
        <w:rPr>
          <w:rFonts w:ascii="Arial" w:hAnsi="Arial" w:cs="Arial"/>
          <w:color w:val="000000" w:themeColor="text1"/>
          <w:sz w:val="22"/>
          <w:szCs w:val="22"/>
        </w:rPr>
        <w:t xml:space="preserve"> qui n’ont pas pu assister aux tests de mi-juin</w:t>
      </w:r>
      <w:r w:rsidR="003B656A" w:rsidRPr="003B656A">
        <w:rPr>
          <w:rFonts w:ascii="Arial" w:hAnsi="Arial" w:cs="Arial"/>
          <w:color w:val="000000" w:themeColor="text1"/>
          <w:sz w:val="22"/>
          <w:szCs w:val="22"/>
        </w:rPr>
        <w:t>,</w:t>
      </w:r>
      <w:r w:rsidR="00D00F89" w:rsidRPr="003B656A">
        <w:rPr>
          <w:rFonts w:ascii="Arial" w:hAnsi="Arial" w:cs="Arial"/>
          <w:color w:val="000000" w:themeColor="text1"/>
          <w:sz w:val="22"/>
          <w:szCs w:val="22"/>
        </w:rPr>
        <w:t xml:space="preserve"> ce qui entrainera des</w:t>
      </w:r>
      <w:r w:rsidR="00D00F89" w:rsidRPr="00C631AA">
        <w:rPr>
          <w:rFonts w:ascii="Arial" w:hAnsi="Arial" w:cs="Arial"/>
          <w:sz w:val="22"/>
          <w:szCs w:val="22"/>
        </w:rPr>
        <w:t xml:space="preserve"> aménagements d’emploi du temps.</w:t>
      </w:r>
    </w:p>
    <w:p w:rsidR="00D00F89" w:rsidRDefault="00D00F89" w:rsidP="00D00F89">
      <w:pPr>
        <w:jc w:val="both"/>
        <w:rPr>
          <w:rFonts w:ascii="Arial" w:hAnsi="Arial" w:cs="Arial"/>
          <w:sz w:val="22"/>
          <w:szCs w:val="22"/>
        </w:rPr>
      </w:pPr>
    </w:p>
    <w:p w:rsidR="009050F2" w:rsidRDefault="00D00F89" w:rsidP="00D00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Chaque élève de Seconde ou de Première pas</w:t>
      </w:r>
      <w:r w:rsidR="00C60B40">
        <w:rPr>
          <w:rFonts w:ascii="Arial" w:hAnsi="Arial" w:cs="Arial"/>
          <w:sz w:val="22"/>
          <w:szCs w:val="22"/>
        </w:rPr>
        <w:t xml:space="preserve">sera au mois de mai ou </w:t>
      </w:r>
      <w:r w:rsidR="00466D1A">
        <w:rPr>
          <w:rFonts w:ascii="Arial" w:hAnsi="Arial" w:cs="Arial"/>
          <w:sz w:val="22"/>
          <w:szCs w:val="22"/>
        </w:rPr>
        <w:t xml:space="preserve">de </w:t>
      </w:r>
      <w:r w:rsidR="00C60B40">
        <w:rPr>
          <w:rFonts w:ascii="Arial" w:hAnsi="Arial" w:cs="Arial"/>
          <w:sz w:val="22"/>
          <w:szCs w:val="22"/>
        </w:rPr>
        <w:t>juin 202</w:t>
      </w:r>
      <w:r w:rsidR="000748C1">
        <w:rPr>
          <w:rFonts w:ascii="Arial" w:hAnsi="Arial" w:cs="Arial"/>
          <w:sz w:val="22"/>
          <w:szCs w:val="22"/>
        </w:rPr>
        <w:t>5</w:t>
      </w:r>
      <w:r w:rsidR="00C60B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 examen du Cambridge relatif à son groupe de niveau. Cet examen sera facturé en sus.</w:t>
      </w:r>
    </w:p>
    <w:p w:rsidR="009050F2" w:rsidRDefault="009050F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6D29" w:rsidRPr="002B4D50" w:rsidRDefault="000247F8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lastRenderedPageBreak/>
        <w:pict>
          <v:roundrect id="AutoShape 9" o:spid="_x0000_s1033" style="position:absolute;margin-left:3.85pt;margin-top:4.85pt;width:167.9pt;height:27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Activités optionnelles</w:t>
                  </w:r>
                </w:p>
                <w:p w:rsidR="00F2583A" w:rsidRDefault="00F2583A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DC6D29" w:rsidRPr="002B4D50" w:rsidRDefault="00DC6D29">
      <w:pPr>
        <w:rPr>
          <w:rFonts w:ascii="Arial" w:hAnsi="Arial" w:cs="Arial"/>
          <w:sz w:val="18"/>
        </w:rPr>
      </w:pPr>
    </w:p>
    <w:p w:rsidR="0001619F" w:rsidRPr="002B4D50" w:rsidRDefault="0001619F">
      <w:pPr>
        <w:rPr>
          <w:rFonts w:ascii="Arial" w:hAnsi="Arial" w:cs="Arial"/>
          <w:sz w:val="18"/>
        </w:rPr>
      </w:pPr>
    </w:p>
    <w:p w:rsidR="005B426C" w:rsidRPr="008F05C5" w:rsidRDefault="005B426C" w:rsidP="00C72CAB">
      <w:pPr>
        <w:rPr>
          <w:rFonts w:ascii="Arial" w:hAnsi="Arial" w:cs="Arial"/>
          <w:sz w:val="8"/>
        </w:rPr>
      </w:pPr>
    </w:p>
    <w:p w:rsidR="00BF72F1" w:rsidRPr="006E2FE9" w:rsidRDefault="00BF72F1" w:rsidP="00BF72F1">
      <w:pPr>
        <w:rPr>
          <w:rFonts w:ascii="Arial" w:hAnsi="Arial" w:cs="Arial"/>
          <w:sz w:val="16"/>
        </w:rPr>
      </w:pPr>
    </w:p>
    <w:p w:rsidR="00F822B6" w:rsidRPr="002B4D50" w:rsidRDefault="00F822B6" w:rsidP="00F822B6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B4D50">
        <w:rPr>
          <w:rFonts w:ascii="Arial" w:hAnsi="Arial" w:cs="Arial"/>
          <w:sz w:val="22"/>
          <w:szCs w:val="22"/>
        </w:rPr>
        <w:t xml:space="preserve">réparation au TOEFL pour les classes de </w:t>
      </w:r>
      <w:r>
        <w:rPr>
          <w:rFonts w:ascii="Arial" w:hAnsi="Arial" w:cs="Arial"/>
          <w:sz w:val="22"/>
          <w:szCs w:val="22"/>
        </w:rPr>
        <w:t>Première et</w:t>
      </w:r>
      <w:r w:rsidR="00554D8F">
        <w:rPr>
          <w:rFonts w:ascii="Arial" w:hAnsi="Arial" w:cs="Arial"/>
          <w:sz w:val="22"/>
          <w:szCs w:val="22"/>
        </w:rPr>
        <w:t xml:space="preserve"> Terminale</w:t>
      </w:r>
    </w:p>
    <w:p w:rsidR="005B426C" w:rsidRPr="002B4D50" w:rsidRDefault="005E7E7B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Atelier de théâtre</w:t>
      </w:r>
    </w:p>
    <w:p w:rsidR="005B426C" w:rsidRPr="002B4D50" w:rsidRDefault="005B426C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Chinois </w:t>
      </w:r>
    </w:p>
    <w:p w:rsidR="005E7E7B" w:rsidRPr="002B4D50" w:rsidRDefault="005E7E7B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Échecs</w:t>
      </w:r>
    </w:p>
    <w:p w:rsidR="005B426C" w:rsidRPr="002B4D50" w:rsidRDefault="001D57F8" w:rsidP="005B426C">
      <w:pPr>
        <w:numPr>
          <w:ilvl w:val="0"/>
          <w:numId w:val="9"/>
        </w:numPr>
        <w:ind w:left="720" w:hanging="360"/>
        <w:rPr>
          <w:rFonts w:ascii="Arial" w:hAnsi="Arial" w:cs="Arial"/>
          <w:b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Certifications Européennes</w:t>
      </w:r>
      <w:r w:rsidR="00121C02" w:rsidRPr="002B4D50">
        <w:rPr>
          <w:rFonts w:ascii="Arial" w:hAnsi="Arial" w:cs="Arial"/>
          <w:sz w:val="22"/>
          <w:szCs w:val="22"/>
        </w:rPr>
        <w:t> </w:t>
      </w:r>
      <w:r w:rsidR="00465060" w:rsidRPr="002B4D50">
        <w:rPr>
          <w:rFonts w:ascii="Arial" w:hAnsi="Arial" w:cs="Arial"/>
          <w:sz w:val="22"/>
          <w:szCs w:val="22"/>
        </w:rPr>
        <w:t>en Langues</w:t>
      </w:r>
    </w:p>
    <w:p w:rsidR="00B46F4C" w:rsidRPr="006E2FE9" w:rsidRDefault="00B46F4C" w:rsidP="00B46F4C">
      <w:pPr>
        <w:numPr>
          <w:ilvl w:val="0"/>
          <w:numId w:val="9"/>
        </w:numPr>
        <w:ind w:left="720" w:hanging="360"/>
        <w:rPr>
          <w:rFonts w:ascii="Arial" w:hAnsi="Arial" w:cs="Arial"/>
          <w:b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Association sportive</w:t>
      </w:r>
    </w:p>
    <w:p w:rsidR="005B426C" w:rsidRPr="006E2FE9" w:rsidRDefault="005B426C">
      <w:pPr>
        <w:rPr>
          <w:rFonts w:ascii="Arial" w:hAnsi="Arial" w:cs="Arial"/>
          <w:b/>
          <w:sz w:val="14"/>
          <w:szCs w:val="22"/>
        </w:rPr>
      </w:pPr>
    </w:p>
    <w:p w:rsidR="00F81705" w:rsidRDefault="00F81705" w:rsidP="00EC5F46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Des circulaires spéciales d’inscription seront</w:t>
      </w:r>
      <w:r w:rsidR="00417DC0" w:rsidRPr="002B4D50">
        <w:rPr>
          <w:rFonts w:ascii="Arial" w:hAnsi="Arial" w:cs="Arial"/>
          <w:sz w:val="22"/>
          <w:szCs w:val="22"/>
        </w:rPr>
        <w:t xml:space="preserve"> </w:t>
      </w:r>
      <w:r w:rsidRPr="002B4D50">
        <w:rPr>
          <w:rFonts w:ascii="Arial" w:hAnsi="Arial" w:cs="Arial"/>
          <w:sz w:val="22"/>
          <w:szCs w:val="22"/>
        </w:rPr>
        <w:t xml:space="preserve">remises la première semaine </w:t>
      </w:r>
      <w:r w:rsidR="005A0DBF" w:rsidRPr="002B4D50">
        <w:rPr>
          <w:rFonts w:ascii="Arial" w:hAnsi="Arial" w:cs="Arial"/>
          <w:sz w:val="22"/>
          <w:szCs w:val="22"/>
        </w:rPr>
        <w:t xml:space="preserve">de la rentrée </w:t>
      </w:r>
      <w:r w:rsidR="00C72CAB" w:rsidRPr="002B4D50">
        <w:rPr>
          <w:rFonts w:ascii="Arial" w:hAnsi="Arial" w:cs="Arial"/>
          <w:sz w:val="22"/>
          <w:szCs w:val="22"/>
        </w:rPr>
        <w:t>par le Professeur Principal</w:t>
      </w:r>
      <w:r w:rsidRPr="002B4D50">
        <w:rPr>
          <w:rFonts w:ascii="Arial" w:hAnsi="Arial" w:cs="Arial"/>
          <w:sz w:val="22"/>
          <w:szCs w:val="22"/>
        </w:rPr>
        <w:t>. Les familles voudront bien les retourner, précisément remplies, pour la deuxième s</w:t>
      </w:r>
      <w:r w:rsidR="00C72CAB" w:rsidRPr="002B4D50">
        <w:rPr>
          <w:rFonts w:ascii="Arial" w:hAnsi="Arial" w:cs="Arial"/>
          <w:sz w:val="22"/>
          <w:szCs w:val="22"/>
        </w:rPr>
        <w:t xml:space="preserve">emaine, </w:t>
      </w:r>
      <w:r w:rsidR="00327335" w:rsidRPr="002B4D50">
        <w:rPr>
          <w:rFonts w:ascii="Arial" w:hAnsi="Arial" w:cs="Arial"/>
          <w:sz w:val="22"/>
          <w:szCs w:val="22"/>
        </w:rPr>
        <w:t>en V</w:t>
      </w:r>
      <w:r w:rsidRPr="002B4D50">
        <w:rPr>
          <w:rFonts w:ascii="Arial" w:hAnsi="Arial" w:cs="Arial"/>
          <w:sz w:val="22"/>
          <w:szCs w:val="22"/>
        </w:rPr>
        <w:t xml:space="preserve">ie </w:t>
      </w:r>
      <w:r w:rsidR="00401348">
        <w:rPr>
          <w:rFonts w:ascii="Arial" w:hAnsi="Arial" w:cs="Arial"/>
          <w:sz w:val="22"/>
          <w:szCs w:val="22"/>
        </w:rPr>
        <w:t>de classe</w:t>
      </w:r>
      <w:r w:rsidRPr="002B4D50">
        <w:rPr>
          <w:rFonts w:ascii="Arial" w:hAnsi="Arial" w:cs="Arial"/>
          <w:sz w:val="22"/>
          <w:szCs w:val="22"/>
        </w:rPr>
        <w:t>.</w:t>
      </w:r>
    </w:p>
    <w:p w:rsidR="00FD6938" w:rsidRPr="00FD6938" w:rsidRDefault="00FD6938" w:rsidP="00EC5F46">
      <w:pPr>
        <w:jc w:val="both"/>
        <w:rPr>
          <w:rFonts w:ascii="Arial" w:hAnsi="Arial" w:cs="Arial"/>
          <w:sz w:val="8"/>
          <w:szCs w:val="22"/>
        </w:rPr>
      </w:pPr>
    </w:p>
    <w:p w:rsidR="00F81705" w:rsidRPr="002B4D50" w:rsidRDefault="00F81705" w:rsidP="00EC5F46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Nous attirons votre attention sur le fait qu’aucun élève ne pourra participer aux activités optionnelles si la feuille d’inscription n’a pas été complétée et signée au préalable par ses parents.</w:t>
      </w:r>
      <w:r w:rsidR="00F13A42">
        <w:rPr>
          <w:rFonts w:ascii="Arial" w:hAnsi="Arial" w:cs="Arial"/>
          <w:sz w:val="22"/>
          <w:szCs w:val="22"/>
        </w:rPr>
        <w:t xml:space="preserve"> L’engagement est annuel.</w:t>
      </w:r>
    </w:p>
    <w:p w:rsidR="00F81705" w:rsidRPr="008F05C5" w:rsidRDefault="00F81705">
      <w:pPr>
        <w:pStyle w:val="Corpsdetexte"/>
        <w:rPr>
          <w:rFonts w:ascii="Arial" w:hAnsi="Arial" w:cs="Arial"/>
          <w:sz w:val="10"/>
        </w:rPr>
      </w:pPr>
    </w:p>
    <w:p w:rsidR="00C72CAB" w:rsidRPr="008F05C5" w:rsidRDefault="00C72CAB">
      <w:pPr>
        <w:pStyle w:val="Corpsdetexte"/>
        <w:rPr>
          <w:rFonts w:ascii="Arial" w:hAnsi="Arial" w:cs="Arial"/>
          <w:sz w:val="2"/>
        </w:rPr>
      </w:pPr>
    </w:p>
    <w:p w:rsidR="00F81705" w:rsidRPr="008F05C5" w:rsidRDefault="00F81705">
      <w:pPr>
        <w:jc w:val="both"/>
        <w:rPr>
          <w:rFonts w:ascii="Arial" w:hAnsi="Arial" w:cs="Arial"/>
          <w:b/>
          <w:sz w:val="14"/>
        </w:rPr>
      </w:pPr>
    </w:p>
    <w:p w:rsidR="007E16C3" w:rsidRPr="002B4D50" w:rsidRDefault="000247F8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1" o:spid="_x0000_s1035" style="position:absolute;left:0;text-align:left;margin-left:3.85pt;margin-top:1.4pt;width:247.4pt;height:27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7E16C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les professeurs</w:t>
                  </w:r>
                </w:p>
                <w:p w:rsidR="00F2583A" w:rsidRDefault="00F2583A" w:rsidP="007E16C3">
                  <w:pPr>
                    <w:jc w:val="center"/>
                  </w:pPr>
                </w:p>
              </w:txbxContent>
            </v:textbox>
          </v:roundrect>
        </w:pict>
      </w:r>
    </w:p>
    <w:p w:rsidR="007E16C3" w:rsidRPr="002B4D50" w:rsidRDefault="007E16C3">
      <w:pPr>
        <w:jc w:val="both"/>
        <w:rPr>
          <w:rFonts w:ascii="Arial" w:hAnsi="Arial" w:cs="Arial"/>
          <w:b/>
          <w:sz w:val="18"/>
        </w:rPr>
      </w:pPr>
    </w:p>
    <w:p w:rsidR="00FF2798" w:rsidRPr="002B4D50" w:rsidRDefault="00FF2798">
      <w:pPr>
        <w:jc w:val="both"/>
        <w:rPr>
          <w:rFonts w:ascii="Arial" w:hAnsi="Arial" w:cs="Arial"/>
          <w:b/>
          <w:sz w:val="18"/>
        </w:rPr>
      </w:pPr>
    </w:p>
    <w:p w:rsidR="009922E2" w:rsidRPr="002B4D50" w:rsidRDefault="009922E2">
      <w:pPr>
        <w:jc w:val="both"/>
        <w:rPr>
          <w:rFonts w:ascii="Arial" w:hAnsi="Arial" w:cs="Arial"/>
          <w:sz w:val="18"/>
        </w:rPr>
      </w:pPr>
    </w:p>
    <w:p w:rsidR="007C255D" w:rsidRPr="00CD672D" w:rsidRDefault="007C255D" w:rsidP="007C255D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Sur demande écrite des parents, transmise par l’élève au professeur concerné, par le biais du carnet de correspondance, pour tous les niveaux</w:t>
      </w:r>
      <w:r w:rsidR="00554D8F">
        <w:rPr>
          <w:rFonts w:ascii="Arial" w:hAnsi="Arial" w:cs="Arial"/>
          <w:sz w:val="22"/>
          <w:szCs w:val="22"/>
        </w:rPr>
        <w:t xml:space="preserve"> ou via </w:t>
      </w:r>
      <w:proofErr w:type="spellStart"/>
      <w:r w:rsidR="00554D8F">
        <w:rPr>
          <w:rFonts w:ascii="Arial" w:hAnsi="Arial" w:cs="Arial"/>
          <w:sz w:val="22"/>
          <w:szCs w:val="22"/>
        </w:rPr>
        <w:t>Pronote</w:t>
      </w:r>
      <w:proofErr w:type="spellEnd"/>
      <w:r>
        <w:rPr>
          <w:rFonts w:ascii="Arial" w:hAnsi="Arial" w:cs="Arial"/>
          <w:sz w:val="22"/>
          <w:szCs w:val="22"/>
        </w:rPr>
        <w:t xml:space="preserve"> (onglet communication).</w:t>
      </w:r>
    </w:p>
    <w:p w:rsidR="0098070B" w:rsidRDefault="0098070B">
      <w:pPr>
        <w:jc w:val="both"/>
        <w:rPr>
          <w:rFonts w:ascii="Arial" w:hAnsi="Arial" w:cs="Arial"/>
          <w:sz w:val="22"/>
          <w:szCs w:val="22"/>
        </w:rPr>
      </w:pPr>
    </w:p>
    <w:p w:rsidR="0098070B" w:rsidRPr="006E2FE9" w:rsidRDefault="0098070B">
      <w:pPr>
        <w:jc w:val="both"/>
        <w:rPr>
          <w:rFonts w:ascii="Arial" w:hAnsi="Arial" w:cs="Arial"/>
          <w:sz w:val="16"/>
          <w:szCs w:val="22"/>
        </w:rPr>
      </w:pPr>
    </w:p>
    <w:p w:rsidR="0098070B" w:rsidRDefault="0002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oundrect id="AutoShape 10" o:spid="_x0000_s1048" style="position:absolute;left:0;text-align:left;margin-left:3.85pt;margin-top:2.25pt;width:326pt;height:24.7pt;z-index:25167769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F2583A" w:rsidRDefault="00F2583A" w:rsidP="0098070B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le Responsable pédagogique</w:t>
                  </w:r>
                </w:p>
              </w:txbxContent>
            </v:textbox>
          </v:roundrect>
        </w:pict>
      </w:r>
    </w:p>
    <w:p w:rsidR="0098070B" w:rsidRDefault="0098070B">
      <w:pPr>
        <w:jc w:val="both"/>
        <w:rPr>
          <w:rFonts w:ascii="Arial" w:hAnsi="Arial" w:cs="Arial"/>
          <w:sz w:val="22"/>
          <w:szCs w:val="22"/>
        </w:rPr>
      </w:pPr>
    </w:p>
    <w:p w:rsidR="0098070B" w:rsidRDefault="0098070B">
      <w:pPr>
        <w:jc w:val="both"/>
        <w:rPr>
          <w:rFonts w:ascii="Arial" w:hAnsi="Arial" w:cs="Arial"/>
          <w:sz w:val="22"/>
          <w:szCs w:val="22"/>
        </w:rPr>
      </w:pPr>
    </w:p>
    <w:p w:rsidR="0098070B" w:rsidRPr="002B4D50" w:rsidRDefault="0098070B" w:rsidP="0098070B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Sur rendez-vous pris à l’avance, </w:t>
      </w:r>
      <w:r>
        <w:rPr>
          <w:rFonts w:ascii="Arial" w:hAnsi="Arial" w:cs="Arial"/>
          <w:sz w:val="22"/>
          <w:szCs w:val="22"/>
        </w:rPr>
        <w:t xml:space="preserve">avec Monsieur Sébastien </w:t>
      </w:r>
      <w:proofErr w:type="spellStart"/>
      <w:r>
        <w:rPr>
          <w:rFonts w:ascii="Arial" w:hAnsi="Arial" w:cs="Arial"/>
          <w:sz w:val="22"/>
          <w:szCs w:val="22"/>
        </w:rPr>
        <w:t>Plaziat</w:t>
      </w:r>
      <w:proofErr w:type="spellEnd"/>
      <w:r>
        <w:rPr>
          <w:rFonts w:ascii="Arial" w:hAnsi="Arial" w:cs="Arial"/>
          <w:sz w:val="22"/>
          <w:szCs w:val="22"/>
        </w:rPr>
        <w:t xml:space="preserve"> : </w:t>
      </w:r>
      <w:r w:rsidRPr="002B4D50">
        <w:rPr>
          <w:rFonts w:ascii="Arial" w:hAnsi="Arial" w:cs="Arial"/>
          <w:sz w:val="22"/>
          <w:szCs w:val="22"/>
        </w:rPr>
        <w:t>par mail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A6FD4">
          <w:rPr>
            <w:rStyle w:val="Lienhypertexte"/>
            <w:rFonts w:ascii="Arial" w:hAnsi="Arial" w:cs="Arial"/>
            <w:sz w:val="22"/>
            <w:szCs w:val="22"/>
          </w:rPr>
          <w:t>splaziat@ecolepascal.fr</w:t>
        </w:r>
      </w:hyperlink>
      <w:r>
        <w:rPr>
          <w:rFonts w:ascii="Arial" w:hAnsi="Arial" w:cs="Arial"/>
          <w:sz w:val="22"/>
          <w:szCs w:val="22"/>
        </w:rPr>
        <w:t xml:space="preserve"> ou 01.45.04.14.23 – tapez 3</w:t>
      </w:r>
      <w:r w:rsidRPr="002B4D50">
        <w:rPr>
          <w:rFonts w:ascii="Arial" w:hAnsi="Arial" w:cs="Arial"/>
          <w:sz w:val="22"/>
          <w:szCs w:val="22"/>
        </w:rPr>
        <w:t>.</w:t>
      </w:r>
    </w:p>
    <w:p w:rsidR="0098070B" w:rsidRDefault="0098070B">
      <w:pPr>
        <w:jc w:val="both"/>
        <w:rPr>
          <w:rFonts w:ascii="Arial" w:hAnsi="Arial" w:cs="Arial"/>
          <w:sz w:val="22"/>
          <w:szCs w:val="22"/>
        </w:rPr>
      </w:pPr>
    </w:p>
    <w:p w:rsidR="007C255D" w:rsidRPr="006E2FE9" w:rsidRDefault="007C255D" w:rsidP="007C255D">
      <w:pPr>
        <w:suppressAutoHyphens w:val="0"/>
        <w:rPr>
          <w:rFonts w:ascii="Arial" w:hAnsi="Arial" w:cs="Arial"/>
          <w:sz w:val="16"/>
          <w:szCs w:val="22"/>
        </w:rPr>
      </w:pPr>
    </w:p>
    <w:p w:rsidR="007C255D" w:rsidRDefault="000247F8" w:rsidP="007C255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oundrect id="_x0000_s1050" style="position:absolute;margin-left:1.95pt;margin-top:1.85pt;width:120.3pt;height:27pt;z-index:2516797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7C255D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Demi-pension</w:t>
                  </w:r>
                </w:p>
                <w:p w:rsidR="00F2583A" w:rsidRDefault="00F2583A" w:rsidP="007C255D">
                  <w:pPr>
                    <w:jc w:val="center"/>
                  </w:pPr>
                </w:p>
              </w:txbxContent>
            </v:textbox>
          </v:roundrect>
        </w:pict>
      </w:r>
    </w:p>
    <w:p w:rsidR="007C255D" w:rsidRDefault="007C255D" w:rsidP="007C255D">
      <w:pPr>
        <w:suppressAutoHyphens w:val="0"/>
        <w:rPr>
          <w:rFonts w:ascii="Arial" w:hAnsi="Arial" w:cs="Arial"/>
          <w:sz w:val="22"/>
          <w:szCs w:val="22"/>
        </w:rPr>
      </w:pPr>
    </w:p>
    <w:p w:rsidR="007C255D" w:rsidRDefault="007C255D" w:rsidP="007C255D">
      <w:pPr>
        <w:suppressAutoHyphens w:val="0"/>
        <w:rPr>
          <w:rFonts w:ascii="Arial" w:hAnsi="Arial" w:cs="Arial"/>
          <w:sz w:val="22"/>
          <w:szCs w:val="22"/>
        </w:rPr>
      </w:pPr>
    </w:p>
    <w:p w:rsidR="007C255D" w:rsidRDefault="007C255D" w:rsidP="007C2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régime de votre enfant sera à confirmer à la rentrée. </w:t>
      </w:r>
      <w:r w:rsidRPr="003B40D7">
        <w:rPr>
          <w:rFonts w:ascii="Arial" w:hAnsi="Arial" w:cs="Arial"/>
          <w:b/>
          <w:sz w:val="22"/>
          <w:szCs w:val="22"/>
        </w:rPr>
        <w:t>Aucun changement ne pourra être fait en cours de trimestre</w:t>
      </w:r>
      <w:r w:rsidRPr="002D1364">
        <w:rPr>
          <w:rFonts w:ascii="Arial" w:hAnsi="Arial" w:cs="Arial"/>
          <w:sz w:val="22"/>
          <w:szCs w:val="22"/>
        </w:rPr>
        <w:t>.</w:t>
      </w:r>
    </w:p>
    <w:p w:rsidR="007C255D" w:rsidRPr="002D1364" w:rsidRDefault="007C255D" w:rsidP="007C2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d’absence à la demi-pension, une autorisation est à demander par mail </w:t>
      </w:r>
      <w:r w:rsidRPr="008F05C5">
        <w:rPr>
          <w:rFonts w:ascii="Arial" w:hAnsi="Arial" w:cs="Arial"/>
          <w:sz w:val="22"/>
          <w:szCs w:val="22"/>
          <w:u w:val="single"/>
        </w:rPr>
        <w:t>au moins 48h avant</w:t>
      </w:r>
      <w:r>
        <w:rPr>
          <w:rFonts w:ascii="Arial" w:hAnsi="Arial" w:cs="Arial"/>
          <w:sz w:val="22"/>
          <w:szCs w:val="22"/>
        </w:rPr>
        <w:t xml:space="preserve"> à </w:t>
      </w:r>
      <w:r w:rsidRPr="00A6204F">
        <w:rPr>
          <w:rFonts w:ascii="Arial" w:hAnsi="Arial" w:cs="Arial"/>
          <w:color w:val="2970FF"/>
          <w:sz w:val="22"/>
          <w:szCs w:val="22"/>
          <w:u w:val="single"/>
        </w:rPr>
        <w:t>intendance@ecolepascal.f</w:t>
      </w:r>
      <w:r w:rsidR="00A6204F" w:rsidRPr="00A6204F">
        <w:rPr>
          <w:rFonts w:ascii="Arial" w:hAnsi="Arial" w:cs="Arial"/>
          <w:color w:val="2970FF"/>
          <w:sz w:val="22"/>
          <w:szCs w:val="22"/>
          <w:u w:val="single"/>
        </w:rPr>
        <w:t>r</w:t>
      </w:r>
    </w:p>
    <w:p w:rsidR="007C255D" w:rsidRDefault="007C255D" w:rsidP="007C255D">
      <w:pPr>
        <w:suppressAutoHyphens w:val="0"/>
        <w:rPr>
          <w:rFonts w:ascii="Arial" w:hAnsi="Arial" w:cs="Arial"/>
          <w:sz w:val="22"/>
          <w:szCs w:val="22"/>
        </w:rPr>
      </w:pPr>
    </w:p>
    <w:p w:rsidR="007C255D" w:rsidRDefault="000247F8" w:rsidP="007C255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fr-FR"/>
        </w:rPr>
        <w:pict>
          <v:roundrect id="_x0000_s1052" style="position:absolute;margin-left:-1.05pt;margin-top:6.7pt;width:120.3pt;height:27pt;z-index:2516807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7C255D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Facturation</w:t>
                  </w:r>
                </w:p>
                <w:p w:rsidR="00F2583A" w:rsidRDefault="00F2583A" w:rsidP="007C255D">
                  <w:pPr>
                    <w:jc w:val="center"/>
                  </w:pPr>
                </w:p>
              </w:txbxContent>
            </v:textbox>
          </v:roundrect>
        </w:pict>
      </w:r>
    </w:p>
    <w:p w:rsidR="007C255D" w:rsidRDefault="007C255D" w:rsidP="007C255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Facturation</w:t>
      </w:r>
    </w:p>
    <w:p w:rsidR="007C255D" w:rsidRDefault="007C255D" w:rsidP="007C255D">
      <w:pPr>
        <w:suppressAutoHyphens w:val="0"/>
        <w:rPr>
          <w:rFonts w:ascii="Arial" w:hAnsi="Arial" w:cs="Arial"/>
          <w:sz w:val="18"/>
        </w:rPr>
      </w:pPr>
    </w:p>
    <w:p w:rsidR="007C255D" w:rsidRPr="006E2FE9" w:rsidRDefault="007C255D" w:rsidP="007C255D">
      <w:pPr>
        <w:suppressAutoHyphens w:val="0"/>
        <w:rPr>
          <w:rFonts w:ascii="Arial" w:hAnsi="Arial" w:cs="Arial"/>
          <w:sz w:val="16"/>
        </w:rPr>
      </w:pPr>
    </w:p>
    <w:p w:rsidR="007C255D" w:rsidRDefault="007C255D" w:rsidP="007C2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recevrez 3 factures dans l’année, en début de chaque trimestre. Les factures seront consultables via </w:t>
      </w:r>
      <w:proofErr w:type="spellStart"/>
      <w:r>
        <w:rPr>
          <w:rFonts w:ascii="Arial" w:hAnsi="Arial" w:cs="Arial"/>
          <w:sz w:val="22"/>
          <w:szCs w:val="22"/>
        </w:rPr>
        <w:t>EcoleDirecte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F13A42">
        <w:rPr>
          <w:rFonts w:ascii="Arial" w:hAnsi="Arial" w:cs="Arial"/>
          <w:sz w:val="22"/>
          <w:szCs w:val="22"/>
        </w:rPr>
        <w:t>les codes seront envoyés aux nouveaux parents à la rentrée</w:t>
      </w:r>
      <w:r>
        <w:rPr>
          <w:rFonts w:ascii="Arial" w:hAnsi="Arial" w:cs="Arial"/>
          <w:sz w:val="22"/>
          <w:szCs w:val="22"/>
        </w:rPr>
        <w:t xml:space="preserve">). </w:t>
      </w:r>
      <w:r w:rsidRPr="006469CF">
        <w:rPr>
          <w:rFonts w:ascii="Arial" w:hAnsi="Arial" w:cs="Arial"/>
          <w:b/>
          <w:sz w:val="22"/>
          <w:szCs w:val="22"/>
        </w:rPr>
        <w:t>Le</w:t>
      </w:r>
      <w:r w:rsidR="006469CF" w:rsidRPr="006469CF">
        <w:rPr>
          <w:rFonts w:ascii="Arial" w:hAnsi="Arial" w:cs="Arial"/>
          <w:b/>
          <w:sz w:val="22"/>
          <w:szCs w:val="22"/>
        </w:rPr>
        <w:t xml:space="preserve"> règlement se fait exclusivement par virement ou prélèvement</w:t>
      </w:r>
      <w:r w:rsidRPr="006469C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Vous pouvez mensualiser vos paiements ou poser vos questions concernant la facturation à l’adresse suivante : </w:t>
      </w:r>
      <w:hyperlink r:id="rId12" w:history="1">
        <w:r>
          <w:rPr>
            <w:rStyle w:val="Lienhypertexte"/>
            <w:rFonts w:ascii="Arial" w:hAnsi="Arial" w:cs="Arial"/>
            <w:sz w:val="22"/>
            <w:szCs w:val="22"/>
          </w:rPr>
          <w:t>administration@ecolepascal.fr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C255D" w:rsidRPr="008F05C5" w:rsidRDefault="007C255D" w:rsidP="007C255D">
      <w:pPr>
        <w:suppressAutoHyphens w:val="0"/>
        <w:rPr>
          <w:rFonts w:ascii="Arial" w:hAnsi="Arial" w:cs="Arial"/>
          <w:sz w:val="14"/>
          <w:szCs w:val="22"/>
        </w:rPr>
      </w:pPr>
    </w:p>
    <w:p w:rsidR="004D4AF1" w:rsidRPr="006E2FE9" w:rsidRDefault="004D4AF1">
      <w:pPr>
        <w:jc w:val="both"/>
        <w:rPr>
          <w:rFonts w:ascii="Arial" w:hAnsi="Arial" w:cs="Arial"/>
          <w:sz w:val="12"/>
        </w:rPr>
      </w:pPr>
    </w:p>
    <w:p w:rsidR="00C72CAB" w:rsidRDefault="0002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oundrect id="_x0000_s1044" style="position:absolute;left:0;text-align:left;margin-left:-3.2pt;margin-top:4.5pt;width:118.7pt;height:27pt;z-index:25167462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4D4AF1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Absence</w:t>
                  </w:r>
                </w:p>
                <w:p w:rsidR="00F2583A" w:rsidRDefault="00F2583A" w:rsidP="004D4AF1">
                  <w:pPr>
                    <w:jc w:val="center"/>
                  </w:pPr>
                </w:p>
              </w:txbxContent>
            </v:textbox>
          </v:roundrect>
        </w:pict>
      </w:r>
    </w:p>
    <w:p w:rsidR="004D4AF1" w:rsidRDefault="004D4AF1">
      <w:pPr>
        <w:jc w:val="both"/>
        <w:rPr>
          <w:rFonts w:ascii="Arial" w:hAnsi="Arial" w:cs="Arial"/>
          <w:sz w:val="22"/>
          <w:szCs w:val="22"/>
        </w:rPr>
      </w:pPr>
    </w:p>
    <w:p w:rsidR="004D4AF1" w:rsidRDefault="004D4AF1">
      <w:pPr>
        <w:jc w:val="both"/>
        <w:rPr>
          <w:rFonts w:ascii="Arial" w:hAnsi="Arial" w:cs="Arial"/>
          <w:sz w:val="22"/>
          <w:szCs w:val="22"/>
        </w:rPr>
      </w:pPr>
    </w:p>
    <w:p w:rsidR="004D4AF1" w:rsidRPr="006E2FE9" w:rsidRDefault="004D4AF1">
      <w:pPr>
        <w:jc w:val="both"/>
        <w:rPr>
          <w:rFonts w:ascii="Arial" w:hAnsi="Arial" w:cs="Arial"/>
          <w:szCs w:val="22"/>
        </w:rPr>
      </w:pPr>
    </w:p>
    <w:p w:rsidR="008F05C5" w:rsidRDefault="004D4AF1" w:rsidP="004D4AF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 xml:space="preserve">Toute absence et tout retard doivent être signalés par téléphone </w:t>
      </w:r>
      <w:r w:rsidR="009050F2">
        <w:rPr>
          <w:rFonts w:ascii="Arial" w:hAnsi="Arial" w:cs="Arial"/>
          <w:sz w:val="22"/>
          <w:szCs w:val="22"/>
        </w:rPr>
        <w:t xml:space="preserve">au 01.45.04.14.23 (tapez 1) </w:t>
      </w:r>
      <w:r w:rsidRPr="00D82D9E">
        <w:rPr>
          <w:rFonts w:ascii="Arial" w:hAnsi="Arial" w:cs="Arial"/>
          <w:sz w:val="22"/>
          <w:szCs w:val="22"/>
        </w:rPr>
        <w:t>ou par courriel (</w:t>
      </w:r>
      <w:hyperlink r:id="rId13" w:history="1">
        <w:r w:rsidRPr="00D82D9E">
          <w:rPr>
            <w:rStyle w:val="Lienhypertexte"/>
            <w:rFonts w:ascii="Arial" w:hAnsi="Arial" w:cs="Arial"/>
            <w:sz w:val="22"/>
            <w:szCs w:val="22"/>
          </w:rPr>
          <w:t>education@ecolepascal.fr</w:t>
        </w:r>
      </w:hyperlink>
      <w:r w:rsidRPr="00D82D9E">
        <w:rPr>
          <w:rFonts w:ascii="Arial" w:hAnsi="Arial" w:cs="Arial"/>
          <w:sz w:val="22"/>
          <w:szCs w:val="22"/>
        </w:rPr>
        <w:t>) au conseiller d’éducat</w:t>
      </w:r>
      <w:r w:rsidR="008F05C5">
        <w:rPr>
          <w:rFonts w:ascii="Arial" w:hAnsi="Arial" w:cs="Arial"/>
          <w:sz w:val="22"/>
          <w:szCs w:val="22"/>
        </w:rPr>
        <w:t>ion dans les plus brefs délais.</w:t>
      </w:r>
    </w:p>
    <w:p w:rsidR="004D4AF1" w:rsidRPr="00D82D9E" w:rsidRDefault="004D4AF1" w:rsidP="004D4AF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 xml:space="preserve">Suite à une absence, </w:t>
      </w:r>
      <w:r w:rsidRPr="00D82D9E">
        <w:rPr>
          <w:rFonts w:ascii="Arial" w:hAnsi="Arial" w:cs="Arial"/>
          <w:b/>
          <w:sz w:val="22"/>
          <w:szCs w:val="22"/>
        </w:rPr>
        <w:t>l’élève doit se présenter au bureau du conseiller d’éducation</w:t>
      </w:r>
      <w:r w:rsidRPr="00D82D9E">
        <w:rPr>
          <w:rFonts w:ascii="Arial" w:hAnsi="Arial" w:cs="Arial"/>
          <w:sz w:val="22"/>
          <w:szCs w:val="22"/>
        </w:rPr>
        <w:t xml:space="preserve"> dès son retour dans l’Établissement, </w:t>
      </w:r>
      <w:r w:rsidRPr="00D82D9E">
        <w:rPr>
          <w:rFonts w:ascii="Arial" w:hAnsi="Arial" w:cs="Arial"/>
          <w:b/>
          <w:sz w:val="22"/>
          <w:szCs w:val="22"/>
        </w:rPr>
        <w:t>muni d’un billet d’absence</w:t>
      </w:r>
      <w:r w:rsidRPr="00D82D9E">
        <w:rPr>
          <w:rFonts w:ascii="Arial" w:hAnsi="Arial" w:cs="Arial"/>
          <w:sz w:val="22"/>
          <w:szCs w:val="22"/>
        </w:rPr>
        <w:t xml:space="preserve"> (présent dans le carnet de correspondance</w:t>
      </w:r>
      <w:r w:rsidRPr="00D82D9E">
        <w:rPr>
          <w:rFonts w:ascii="Arial" w:hAnsi="Arial" w:cs="Arial"/>
          <w:b/>
          <w:sz w:val="22"/>
          <w:szCs w:val="22"/>
        </w:rPr>
        <w:t>) rempli et signé par la famille, accompagné si nécessaire d’un justificatif</w:t>
      </w:r>
      <w:r w:rsidRPr="00D82D9E">
        <w:rPr>
          <w:rFonts w:ascii="Arial" w:hAnsi="Arial" w:cs="Arial"/>
          <w:sz w:val="22"/>
          <w:szCs w:val="22"/>
        </w:rPr>
        <w:t xml:space="preserve"> (certificat médical, convocation…). L’Établissement se réserve le droit de ne pas accueillir en cours un élève sans justificatif.</w:t>
      </w:r>
    </w:p>
    <w:p w:rsidR="004D4AF1" w:rsidRPr="008F05C5" w:rsidRDefault="004D4AF1">
      <w:pPr>
        <w:jc w:val="both"/>
        <w:rPr>
          <w:rFonts w:ascii="Arial" w:hAnsi="Arial" w:cs="Arial"/>
          <w:sz w:val="10"/>
          <w:szCs w:val="22"/>
        </w:rPr>
      </w:pPr>
    </w:p>
    <w:p w:rsidR="00F81705" w:rsidRPr="002B4D50" w:rsidRDefault="000247F8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lastRenderedPageBreak/>
        <w:pict>
          <v:roundrect id="AutoShape 12" o:spid="_x0000_s1036" style="position:absolute;left:0;text-align:left;margin-left:4.6pt;margin-top:3.6pt;width:110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+kxQsDAABi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Courrier</w:t>
                  </w:r>
                </w:p>
                <w:p w:rsidR="00F2583A" w:rsidRDefault="00F2583A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FF2798" w:rsidRPr="002B4D50" w:rsidRDefault="00FF2798">
      <w:pPr>
        <w:jc w:val="both"/>
        <w:rPr>
          <w:rFonts w:ascii="Arial" w:hAnsi="Arial" w:cs="Arial"/>
          <w:b/>
          <w:sz w:val="18"/>
        </w:rPr>
      </w:pPr>
    </w:p>
    <w:p w:rsidR="009922E2" w:rsidRPr="002B4D50" w:rsidRDefault="009922E2">
      <w:pPr>
        <w:jc w:val="both"/>
        <w:rPr>
          <w:rFonts w:ascii="Arial" w:hAnsi="Arial" w:cs="Arial"/>
          <w:b/>
          <w:sz w:val="18"/>
        </w:rPr>
      </w:pPr>
    </w:p>
    <w:p w:rsidR="009922E2" w:rsidRPr="008F05C5" w:rsidRDefault="009922E2">
      <w:pPr>
        <w:jc w:val="both"/>
        <w:rPr>
          <w:rFonts w:ascii="Arial" w:hAnsi="Arial" w:cs="Arial"/>
          <w:sz w:val="22"/>
        </w:rPr>
      </w:pPr>
    </w:p>
    <w:p w:rsidR="00F81705" w:rsidRPr="002B4D50" w:rsidRDefault="00F81705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Pour tout courrier adressé à l’École pendant l’année, nous vous demandons de rappeler </w:t>
      </w:r>
      <w:r w:rsidRPr="002B4D50">
        <w:rPr>
          <w:rFonts w:ascii="Arial" w:hAnsi="Arial" w:cs="Arial"/>
          <w:sz w:val="22"/>
          <w:szCs w:val="22"/>
          <w:u w:val="single"/>
        </w:rPr>
        <w:t>lisiblement</w:t>
      </w:r>
      <w:r w:rsidRPr="002B4D50">
        <w:rPr>
          <w:rFonts w:ascii="Arial" w:hAnsi="Arial" w:cs="Arial"/>
          <w:sz w:val="22"/>
          <w:szCs w:val="22"/>
        </w:rPr>
        <w:t xml:space="preserve"> le nom, le prénom et la classe de votre enfant.</w:t>
      </w:r>
    </w:p>
    <w:p w:rsidR="006E2FE9" w:rsidRDefault="000247F8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  <w:r w:rsidRPr="000247F8">
        <w:rPr>
          <w:rFonts w:ascii="Arial" w:hAnsi="Arial" w:cs="Arial"/>
          <w:noProof/>
          <w:sz w:val="18"/>
          <w:lang w:eastAsia="fr-FR"/>
        </w:rPr>
        <w:pict>
          <v:roundrect id="AutoShape 13" o:spid="_x0000_s1037" style="position:absolute;left:0;text-align:left;margin-left:4.6pt;margin-top:46.7pt;width:164.15pt;height:27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Réunions de parents</w:t>
                  </w:r>
                </w:p>
                <w:p w:rsidR="00F2583A" w:rsidRDefault="00F2583A" w:rsidP="009922E2">
                  <w:pPr>
                    <w:jc w:val="center"/>
                  </w:pPr>
                </w:p>
              </w:txbxContent>
            </v:textbox>
          </v:roundrect>
        </w:pict>
      </w:r>
      <w:r w:rsidR="00F81705" w:rsidRPr="002B4D50">
        <w:rPr>
          <w:rFonts w:ascii="Arial" w:hAnsi="Arial" w:cs="Arial"/>
          <w:sz w:val="22"/>
          <w:szCs w:val="22"/>
          <w:u w:val="single"/>
        </w:rPr>
        <w:t>En cas de changement d’adresse</w:t>
      </w:r>
      <w:r w:rsidR="00401348">
        <w:rPr>
          <w:rFonts w:ascii="Arial" w:hAnsi="Arial" w:cs="Arial"/>
          <w:sz w:val="22"/>
          <w:szCs w:val="22"/>
          <w:u w:val="single"/>
        </w:rPr>
        <w:t>, de mail</w:t>
      </w:r>
      <w:r w:rsidR="00F81705" w:rsidRPr="002B4D50">
        <w:rPr>
          <w:rFonts w:ascii="Arial" w:hAnsi="Arial" w:cs="Arial"/>
          <w:sz w:val="22"/>
          <w:szCs w:val="22"/>
          <w:u w:val="single"/>
        </w:rPr>
        <w:t xml:space="preserve"> et (ou) de téléphone, nous vous remercions de bien vouloir nous en informer par écrit dans les meilleurs délais.</w:t>
      </w:r>
    </w:p>
    <w:p w:rsidR="006E2FE9" w:rsidRDefault="006E2FE9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</w:p>
    <w:p w:rsidR="006E2FE9" w:rsidRDefault="006E2FE9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</w:p>
    <w:p w:rsidR="006E2FE9" w:rsidRDefault="006E2FE9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</w:p>
    <w:p w:rsidR="006E2FE9" w:rsidRDefault="006E2FE9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</w:p>
    <w:p w:rsidR="006E2FE9" w:rsidRPr="006E2FE9" w:rsidRDefault="006E2FE9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b w:val="0"/>
          <w:sz w:val="22"/>
          <w:szCs w:val="22"/>
          <w:u w:val="single"/>
        </w:rPr>
      </w:pPr>
    </w:p>
    <w:p w:rsidR="00504C62" w:rsidRPr="008349EA" w:rsidRDefault="00504C62" w:rsidP="006E2FE9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349E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Samedi </w:t>
      </w:r>
      <w:r w:rsidR="00794ADB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="000748C1">
        <w:rPr>
          <w:rFonts w:ascii="Arial" w:hAnsi="Arial" w:cs="Arial"/>
          <w:b w:val="0"/>
          <w:color w:val="000000" w:themeColor="text1"/>
          <w:sz w:val="22"/>
          <w:szCs w:val="22"/>
        </w:rPr>
        <w:t>1</w:t>
      </w:r>
      <w:r w:rsidR="00C60B40" w:rsidRPr="008349E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septembre 202</w:t>
      </w:r>
      <w:r w:rsidR="000748C1">
        <w:rPr>
          <w:rFonts w:ascii="Arial" w:hAnsi="Arial" w:cs="Arial"/>
          <w:b w:val="0"/>
          <w:color w:val="000000" w:themeColor="text1"/>
          <w:sz w:val="22"/>
          <w:szCs w:val="22"/>
        </w:rPr>
        <w:t>4</w:t>
      </w:r>
      <w:r w:rsidRPr="008349E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de 14h à 16h30</w:t>
      </w:r>
      <w:r w:rsidR="004602A7" w:rsidRPr="008349E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dans le bâtiment principal bd Lannes</w:t>
      </w:r>
      <w:r w:rsidR="004602A7" w:rsidRPr="008349E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72CAB" w:rsidRPr="002B4D50" w:rsidRDefault="00C72CAB" w:rsidP="00C72C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81705" w:rsidRPr="002B4D50" w:rsidRDefault="00F81705">
      <w:pPr>
        <w:jc w:val="both"/>
        <w:rPr>
          <w:rFonts w:ascii="Arial" w:hAnsi="Arial" w:cs="Arial"/>
          <w:sz w:val="18"/>
        </w:rPr>
      </w:pPr>
    </w:p>
    <w:p w:rsidR="00FF2798" w:rsidRPr="002B4D50" w:rsidRDefault="000247F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4" o:spid="_x0000_s1038" style="position:absolute;left:0;text-align:left;margin-left:4.6pt;margin-top:1.2pt;width:137.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Secrétariat</w:t>
                  </w:r>
                </w:p>
                <w:p w:rsidR="00F2583A" w:rsidRDefault="00F2583A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01619F" w:rsidRPr="002B4D50" w:rsidRDefault="0001619F">
      <w:pPr>
        <w:jc w:val="both"/>
        <w:rPr>
          <w:rFonts w:ascii="Arial" w:hAnsi="Arial" w:cs="Arial"/>
          <w:sz w:val="18"/>
        </w:rPr>
      </w:pPr>
    </w:p>
    <w:p w:rsidR="00F81705" w:rsidRPr="002B4D50" w:rsidRDefault="00F81705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9922E2" w:rsidRPr="002B4D50" w:rsidRDefault="009922E2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F81705" w:rsidRPr="002B4D50" w:rsidRDefault="00F81705">
      <w:pPr>
        <w:pStyle w:val="Corpsdetexte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Ouvert du lundi au vendredi d</w:t>
      </w:r>
      <w:r w:rsidR="00504C62" w:rsidRPr="002B4D50">
        <w:rPr>
          <w:rFonts w:ascii="Arial" w:hAnsi="Arial" w:cs="Arial"/>
          <w:sz w:val="22"/>
          <w:szCs w:val="22"/>
        </w:rPr>
        <w:t xml:space="preserve">e </w:t>
      </w:r>
      <w:r w:rsidR="00006690">
        <w:rPr>
          <w:rFonts w:ascii="Arial" w:hAnsi="Arial" w:cs="Arial"/>
          <w:sz w:val="22"/>
          <w:szCs w:val="22"/>
        </w:rPr>
        <w:t>8</w:t>
      </w:r>
      <w:r w:rsidR="003B656A">
        <w:rPr>
          <w:rFonts w:ascii="Arial" w:hAnsi="Arial" w:cs="Arial"/>
          <w:sz w:val="22"/>
          <w:szCs w:val="22"/>
        </w:rPr>
        <w:t>h</w:t>
      </w:r>
      <w:r w:rsidR="00006690">
        <w:rPr>
          <w:rFonts w:ascii="Arial" w:hAnsi="Arial" w:cs="Arial"/>
          <w:sz w:val="22"/>
          <w:szCs w:val="22"/>
        </w:rPr>
        <w:t>45</w:t>
      </w:r>
      <w:r w:rsidR="00504C62" w:rsidRPr="002B4D50">
        <w:rPr>
          <w:rFonts w:ascii="Arial" w:hAnsi="Arial" w:cs="Arial"/>
          <w:sz w:val="22"/>
          <w:szCs w:val="22"/>
        </w:rPr>
        <w:t xml:space="preserve"> à 1</w:t>
      </w:r>
      <w:r w:rsidR="00006690">
        <w:rPr>
          <w:rFonts w:ascii="Arial" w:hAnsi="Arial" w:cs="Arial"/>
          <w:sz w:val="22"/>
          <w:szCs w:val="22"/>
        </w:rPr>
        <w:t>3h</w:t>
      </w:r>
      <w:r w:rsidR="00504C62" w:rsidRPr="002B4D50">
        <w:rPr>
          <w:rFonts w:ascii="Arial" w:hAnsi="Arial" w:cs="Arial"/>
          <w:sz w:val="22"/>
          <w:szCs w:val="22"/>
        </w:rPr>
        <w:t xml:space="preserve"> et de 14</w:t>
      </w:r>
      <w:r w:rsidR="003B656A">
        <w:rPr>
          <w:rFonts w:ascii="Arial" w:hAnsi="Arial" w:cs="Arial"/>
          <w:sz w:val="22"/>
          <w:szCs w:val="22"/>
        </w:rPr>
        <w:t>h</w:t>
      </w:r>
      <w:r w:rsidR="00504C62" w:rsidRPr="002B4D50">
        <w:rPr>
          <w:rFonts w:ascii="Arial" w:hAnsi="Arial" w:cs="Arial"/>
          <w:sz w:val="22"/>
          <w:szCs w:val="22"/>
        </w:rPr>
        <w:t xml:space="preserve"> à 18</w:t>
      </w:r>
      <w:r w:rsidR="003B656A">
        <w:rPr>
          <w:rFonts w:ascii="Arial" w:hAnsi="Arial" w:cs="Arial"/>
          <w:sz w:val="22"/>
          <w:szCs w:val="22"/>
        </w:rPr>
        <w:t>h</w:t>
      </w:r>
      <w:r w:rsidRPr="002B4D50">
        <w:rPr>
          <w:rFonts w:ascii="Arial" w:hAnsi="Arial" w:cs="Arial"/>
          <w:sz w:val="22"/>
          <w:szCs w:val="22"/>
        </w:rPr>
        <w:t>.</w:t>
      </w:r>
    </w:p>
    <w:p w:rsidR="00BF72F1" w:rsidRPr="002B4D50" w:rsidRDefault="00BF72F1">
      <w:pPr>
        <w:jc w:val="both"/>
        <w:rPr>
          <w:rFonts w:ascii="Arial" w:hAnsi="Arial" w:cs="Arial"/>
          <w:b/>
          <w:sz w:val="18"/>
        </w:rPr>
      </w:pPr>
    </w:p>
    <w:p w:rsidR="00C72CAB" w:rsidRPr="002B4D50" w:rsidRDefault="00C72CAB">
      <w:pPr>
        <w:jc w:val="both"/>
        <w:rPr>
          <w:rFonts w:ascii="Arial" w:hAnsi="Arial" w:cs="Arial"/>
          <w:b/>
          <w:sz w:val="18"/>
        </w:rPr>
      </w:pPr>
    </w:p>
    <w:p w:rsidR="009922E2" w:rsidRPr="002B4D50" w:rsidRDefault="000247F8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5" o:spid="_x0000_s1039" style="position:absolute;left:0;text-align:left;margin-left:4.6pt;margin-top:.8pt;width:216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F2583A" w:rsidRPr="0009741E" w:rsidRDefault="00F2583A" w:rsidP="009922E2">
                  <w:pPr>
                    <w:tabs>
                      <w:tab w:val="left" w:pos="-142"/>
                    </w:tabs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Vacances scolaires 202</w:t>
                  </w:r>
                  <w:r w:rsidR="000748C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-202</w:t>
                  </w:r>
                  <w:r w:rsidR="000748C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</w:t>
                  </w:r>
                </w:p>
                <w:p w:rsidR="00F2583A" w:rsidRDefault="00F2583A" w:rsidP="009922E2">
                  <w:pPr>
                    <w:tabs>
                      <w:tab w:val="left" w:pos="-142"/>
                    </w:tabs>
                    <w:jc w:val="center"/>
                  </w:pPr>
                </w:p>
              </w:txbxContent>
            </v:textbox>
          </v:roundrect>
        </w:pict>
      </w:r>
    </w:p>
    <w:p w:rsidR="009922E2" w:rsidRPr="002B4D50" w:rsidRDefault="009922E2">
      <w:pPr>
        <w:jc w:val="both"/>
        <w:rPr>
          <w:rFonts w:ascii="Arial" w:hAnsi="Arial" w:cs="Arial"/>
          <w:b/>
          <w:sz w:val="18"/>
        </w:rPr>
      </w:pPr>
    </w:p>
    <w:p w:rsidR="003B0CEE" w:rsidRDefault="003B0CEE">
      <w:pPr>
        <w:jc w:val="both"/>
        <w:rPr>
          <w:rFonts w:ascii="Arial" w:hAnsi="Arial" w:cs="Arial"/>
          <w:b/>
          <w:sz w:val="18"/>
        </w:rPr>
      </w:pPr>
    </w:p>
    <w:p w:rsidR="00C14B56" w:rsidRPr="002B4D50" w:rsidRDefault="00C14B56">
      <w:pPr>
        <w:jc w:val="both"/>
        <w:rPr>
          <w:rFonts w:ascii="Arial" w:hAnsi="Arial" w:cs="Arial"/>
          <w:b/>
          <w:sz w:val="18"/>
        </w:rPr>
      </w:pPr>
    </w:p>
    <w:p w:rsidR="00A97364" w:rsidRDefault="00A97364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269"/>
        <w:gridCol w:w="6478"/>
      </w:tblGrid>
      <w:tr w:rsidR="009509D5" w:rsidTr="00877C0A">
        <w:trPr>
          <w:cantSplit/>
          <w:trHeight w:val="184"/>
        </w:trPr>
        <w:tc>
          <w:tcPr>
            <w:tcW w:w="3269" w:type="dxa"/>
            <w:hideMark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TOUSSAINT * :</w:t>
            </w:r>
          </w:p>
        </w:tc>
        <w:tc>
          <w:tcPr>
            <w:tcW w:w="6478" w:type="dxa"/>
            <w:hideMark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VENDREDI 18 OCTOBRE 2024 après les cours </w:t>
            </w: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4 NOVEMBRE 2024 au matin</w:t>
            </w:r>
          </w:p>
        </w:tc>
      </w:tr>
      <w:tr w:rsidR="009509D5" w:rsidTr="00877C0A">
        <w:trPr>
          <w:cantSplit/>
          <w:trHeight w:val="184"/>
        </w:trPr>
        <w:tc>
          <w:tcPr>
            <w:tcW w:w="3269" w:type="dxa"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NOËL * :</w:t>
            </w: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VENDREDI 20 DÉCEMBRE 2024 en fin de matinée </w:t>
            </w: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6 JANVIER 2025 au matin</w:t>
            </w:r>
          </w:p>
        </w:tc>
      </w:tr>
      <w:tr w:rsidR="009509D5" w:rsidTr="00877C0A">
        <w:trPr>
          <w:cantSplit/>
          <w:trHeight w:val="184"/>
        </w:trPr>
        <w:tc>
          <w:tcPr>
            <w:tcW w:w="3269" w:type="dxa"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D’HIVER * :</w:t>
            </w: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PRINTEMPS * :</w:t>
            </w: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VENDREDI 14 FÉVRIER 2025 après les cours</w:t>
            </w:r>
          </w:p>
          <w:p w:rsidR="009509D5" w:rsidRDefault="009509D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3 MARS 2025 au matin</w:t>
            </w: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VENDREDI 11 AVRIL 2025 après les cours</w:t>
            </w:r>
          </w:p>
          <w:p w:rsidR="009509D5" w:rsidRDefault="00950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28 AVRIL 2025 au matin</w:t>
            </w:r>
          </w:p>
        </w:tc>
      </w:tr>
      <w:tr w:rsidR="00964ECF" w:rsidRPr="00F557EA" w:rsidTr="00877C0A">
        <w:tblPrEx>
          <w:tblLook w:val="0000"/>
        </w:tblPrEx>
        <w:trPr>
          <w:cantSplit/>
          <w:trHeight w:val="184"/>
        </w:trPr>
        <w:tc>
          <w:tcPr>
            <w:tcW w:w="3269" w:type="dxa"/>
          </w:tcPr>
          <w:p w:rsidR="00964ECF" w:rsidRPr="000748C1" w:rsidRDefault="00964ECF" w:rsidP="00877C0A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78" w:type="dxa"/>
          </w:tcPr>
          <w:p w:rsidR="00964ECF" w:rsidRPr="000748C1" w:rsidRDefault="00964ECF" w:rsidP="00877C0A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64ECF" w:rsidRPr="00F557EA" w:rsidTr="00877C0A">
        <w:tblPrEx>
          <w:tblLook w:val="0000"/>
        </w:tblPrEx>
        <w:trPr>
          <w:cantSplit/>
          <w:trHeight w:val="67"/>
        </w:trPr>
        <w:tc>
          <w:tcPr>
            <w:tcW w:w="3269" w:type="dxa"/>
          </w:tcPr>
          <w:p w:rsidR="00964ECF" w:rsidRPr="000748C1" w:rsidRDefault="00964ECF" w:rsidP="00877C0A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78" w:type="dxa"/>
          </w:tcPr>
          <w:p w:rsidR="00964ECF" w:rsidRPr="000748C1" w:rsidRDefault="00964ECF" w:rsidP="00877C0A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C60B40" w:rsidRPr="006E2FE9" w:rsidRDefault="00C60B40" w:rsidP="00C60B40">
      <w:pPr>
        <w:pStyle w:val="Paragraphedeliste"/>
        <w:ind w:left="0"/>
        <w:jc w:val="both"/>
        <w:rPr>
          <w:rFonts w:ascii="Arial" w:eastAsia="Times New Roman" w:hAnsi="Arial" w:cs="Arial"/>
          <w:sz w:val="4"/>
          <w:lang w:eastAsia="ar-SA"/>
        </w:rPr>
      </w:pPr>
    </w:p>
    <w:p w:rsidR="00C72CAB" w:rsidRPr="00006690" w:rsidRDefault="00C60B40" w:rsidP="006E2FE9">
      <w:pPr>
        <w:pStyle w:val="Paragraphedeliste"/>
        <w:ind w:left="0"/>
        <w:jc w:val="both"/>
        <w:rPr>
          <w:rFonts w:ascii="Arial" w:eastAsia="Times New Roman" w:hAnsi="Arial" w:cs="Arial"/>
          <w:i/>
          <w:lang w:eastAsia="ar-SA"/>
        </w:rPr>
      </w:pPr>
      <w:r w:rsidRPr="00006690">
        <w:rPr>
          <w:rFonts w:ascii="Arial" w:eastAsia="Times New Roman" w:hAnsi="Arial" w:cs="Arial"/>
          <w:i/>
          <w:lang w:eastAsia="ar-SA"/>
        </w:rPr>
        <w:t>*</w:t>
      </w:r>
      <w:r w:rsidR="00F81705" w:rsidRPr="00006690">
        <w:rPr>
          <w:rFonts w:ascii="Arial" w:eastAsia="Times New Roman" w:hAnsi="Arial" w:cs="Arial"/>
          <w:i/>
          <w:lang w:eastAsia="ar-SA"/>
        </w:rPr>
        <w:t>Aucun départ anticipé n’est autorisé, sauf pour raisons médicales dûment justifiées.</w:t>
      </w:r>
    </w:p>
    <w:p w:rsidR="00C72CAB" w:rsidRPr="002B4D50" w:rsidRDefault="000247F8" w:rsidP="00C72CA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6" o:spid="_x0000_s1040" style="position:absolute;left:0;text-align:left;margin-left:.85pt;margin-top:8.05pt;width:177.65pt;height:27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" fillcolor="white [3201]" strokecolor="black [3200]" strokeweight="2.5pt">
            <v:shadow color="#868686" opacity="49150f"/>
            <v:textbox style="mso-next-textbox:#AutoShape 16">
              <w:txbxContent>
                <w:p w:rsidR="00F2583A" w:rsidRPr="0009741E" w:rsidRDefault="00F2583A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Règlement Intérieur</w:t>
                  </w:r>
                </w:p>
                <w:p w:rsidR="00F2583A" w:rsidRDefault="00F2583A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C72CAB" w:rsidRPr="002B4D50" w:rsidRDefault="00C72CAB" w:rsidP="00C72CAB">
      <w:pPr>
        <w:jc w:val="both"/>
        <w:rPr>
          <w:rFonts w:ascii="Arial" w:hAnsi="Arial" w:cs="Arial"/>
          <w:sz w:val="18"/>
        </w:rPr>
      </w:pPr>
    </w:p>
    <w:p w:rsidR="00C72CAB" w:rsidRPr="002B4D50" w:rsidRDefault="00C72CAB" w:rsidP="00C72CAB">
      <w:pPr>
        <w:jc w:val="both"/>
        <w:rPr>
          <w:rFonts w:ascii="Arial" w:hAnsi="Arial" w:cs="Arial"/>
          <w:sz w:val="18"/>
        </w:rPr>
      </w:pPr>
    </w:p>
    <w:p w:rsidR="00C72CAB" w:rsidRDefault="00C72CAB" w:rsidP="00C72CAB">
      <w:pPr>
        <w:jc w:val="both"/>
        <w:rPr>
          <w:rFonts w:ascii="Arial" w:hAnsi="Arial" w:cs="Arial"/>
          <w:sz w:val="18"/>
        </w:rPr>
      </w:pPr>
    </w:p>
    <w:p w:rsidR="009050F2" w:rsidRPr="002B4D50" w:rsidRDefault="009050F2" w:rsidP="00C72CAB">
      <w:pPr>
        <w:jc w:val="both"/>
        <w:rPr>
          <w:rFonts w:ascii="Arial" w:hAnsi="Arial" w:cs="Arial"/>
          <w:sz w:val="18"/>
        </w:rPr>
      </w:pPr>
    </w:p>
    <w:p w:rsidR="00F81705" w:rsidRPr="002B4D50" w:rsidRDefault="00F81705" w:rsidP="00EC5F4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B4D50">
        <w:rPr>
          <w:rFonts w:ascii="Arial" w:hAnsi="Arial" w:cs="Arial"/>
          <w:sz w:val="22"/>
          <w:szCs w:val="22"/>
        </w:rPr>
        <w:t xml:space="preserve">Un exemplaire mis à jour du règlement intérieur de l’Établissement </w:t>
      </w:r>
      <w:r w:rsidR="00EA45CE" w:rsidRPr="002B4D50">
        <w:rPr>
          <w:rFonts w:ascii="Arial" w:hAnsi="Arial" w:cs="Arial"/>
          <w:sz w:val="22"/>
          <w:szCs w:val="22"/>
        </w:rPr>
        <w:t xml:space="preserve">figure dans le carnet de </w:t>
      </w:r>
      <w:r w:rsidR="00304E2C" w:rsidRPr="002B4D50">
        <w:rPr>
          <w:rFonts w:ascii="Arial" w:hAnsi="Arial" w:cs="Arial"/>
          <w:sz w:val="22"/>
          <w:szCs w:val="22"/>
        </w:rPr>
        <w:t>correspondance</w:t>
      </w:r>
      <w:r w:rsidR="00EA45CE" w:rsidRPr="002B4D50">
        <w:rPr>
          <w:rFonts w:ascii="Arial" w:hAnsi="Arial" w:cs="Arial"/>
          <w:sz w:val="22"/>
          <w:szCs w:val="22"/>
        </w:rPr>
        <w:t xml:space="preserve"> de l’élève. Il s’agit d’</w:t>
      </w:r>
      <w:r w:rsidRPr="002B4D50">
        <w:rPr>
          <w:rFonts w:ascii="Arial" w:hAnsi="Arial" w:cs="Arial"/>
          <w:sz w:val="22"/>
          <w:szCs w:val="22"/>
        </w:rPr>
        <w:t>en pren</w:t>
      </w:r>
      <w:r w:rsidR="00EA45CE" w:rsidRPr="002B4D50">
        <w:rPr>
          <w:rFonts w:ascii="Arial" w:hAnsi="Arial" w:cs="Arial"/>
          <w:sz w:val="22"/>
          <w:szCs w:val="22"/>
        </w:rPr>
        <w:t>dre</w:t>
      </w:r>
      <w:r w:rsidRPr="002B4D50">
        <w:rPr>
          <w:rFonts w:ascii="Arial" w:hAnsi="Arial" w:cs="Arial"/>
          <w:sz w:val="22"/>
          <w:szCs w:val="22"/>
        </w:rPr>
        <w:t xml:space="preserve"> connaissance et</w:t>
      </w:r>
      <w:r w:rsidR="00EA45CE" w:rsidRPr="002B4D50">
        <w:rPr>
          <w:rFonts w:ascii="Arial" w:hAnsi="Arial" w:cs="Arial"/>
          <w:sz w:val="22"/>
          <w:szCs w:val="22"/>
        </w:rPr>
        <w:t xml:space="preserve"> de</w:t>
      </w:r>
      <w:r w:rsidRPr="002B4D50">
        <w:rPr>
          <w:rFonts w:ascii="Arial" w:hAnsi="Arial" w:cs="Arial"/>
          <w:sz w:val="22"/>
          <w:szCs w:val="22"/>
        </w:rPr>
        <w:t xml:space="preserve"> le signe</w:t>
      </w:r>
      <w:r w:rsidR="00EA45CE" w:rsidRPr="002B4D50">
        <w:rPr>
          <w:rFonts w:ascii="Arial" w:hAnsi="Arial" w:cs="Arial"/>
          <w:sz w:val="22"/>
          <w:szCs w:val="22"/>
        </w:rPr>
        <w:t>r</w:t>
      </w:r>
      <w:r w:rsidRPr="002B4D50">
        <w:rPr>
          <w:rFonts w:ascii="Arial" w:hAnsi="Arial" w:cs="Arial"/>
          <w:sz w:val="22"/>
          <w:szCs w:val="22"/>
        </w:rPr>
        <w:t xml:space="preserve">. Un contrôle des signatures sera ensuite effectué </w:t>
      </w:r>
      <w:r w:rsidR="005A0DBF" w:rsidRPr="002B4D50">
        <w:rPr>
          <w:rFonts w:ascii="Arial" w:hAnsi="Arial" w:cs="Arial"/>
          <w:sz w:val="22"/>
          <w:szCs w:val="22"/>
        </w:rPr>
        <w:t>en Vie s</w:t>
      </w:r>
      <w:r w:rsidR="00C72CAB" w:rsidRPr="002B4D50">
        <w:rPr>
          <w:rFonts w:ascii="Arial" w:hAnsi="Arial" w:cs="Arial"/>
          <w:sz w:val="22"/>
          <w:szCs w:val="22"/>
        </w:rPr>
        <w:t>colaire</w:t>
      </w:r>
      <w:r w:rsidRPr="002B4D50">
        <w:rPr>
          <w:rFonts w:ascii="Arial" w:hAnsi="Arial" w:cs="Arial"/>
          <w:sz w:val="22"/>
          <w:szCs w:val="22"/>
        </w:rPr>
        <w:t>.</w:t>
      </w:r>
    </w:p>
    <w:p w:rsidR="00F877AE" w:rsidRPr="002B4D50" w:rsidRDefault="00F81705" w:rsidP="00DC2F82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Tout élève doit être en mesure de présenter ce règlement, en permanence, à un membre de l’équipe éducative.</w:t>
      </w:r>
    </w:p>
    <w:p w:rsidR="008B074F" w:rsidRPr="002B4D50" w:rsidRDefault="008B074F">
      <w:pPr>
        <w:rPr>
          <w:rFonts w:ascii="Arial" w:hAnsi="Arial" w:cs="Arial"/>
          <w:sz w:val="22"/>
          <w:szCs w:val="22"/>
        </w:rPr>
      </w:pPr>
    </w:p>
    <w:p w:rsidR="009922E2" w:rsidRPr="002B4D50" w:rsidRDefault="003F5A17" w:rsidP="008B074F">
      <w:pPr>
        <w:jc w:val="center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Bonne</w:t>
      </w:r>
      <w:r w:rsidR="005A0DBF" w:rsidRPr="002B4D50">
        <w:rPr>
          <w:rFonts w:ascii="Arial" w:hAnsi="Arial" w:cs="Arial"/>
          <w:sz w:val="22"/>
          <w:szCs w:val="22"/>
        </w:rPr>
        <w:t>s</w:t>
      </w:r>
      <w:r w:rsidRPr="002B4D50">
        <w:rPr>
          <w:rFonts w:ascii="Arial" w:hAnsi="Arial" w:cs="Arial"/>
          <w:sz w:val="22"/>
          <w:szCs w:val="22"/>
        </w:rPr>
        <w:t xml:space="preserve"> </w:t>
      </w:r>
      <w:r w:rsidR="003B0CEE" w:rsidRPr="002B4D50">
        <w:rPr>
          <w:rFonts w:ascii="Arial" w:hAnsi="Arial" w:cs="Arial"/>
          <w:sz w:val="22"/>
          <w:szCs w:val="22"/>
        </w:rPr>
        <w:t>vacances</w:t>
      </w:r>
      <w:r w:rsidRPr="002B4D50">
        <w:rPr>
          <w:rFonts w:ascii="Arial" w:hAnsi="Arial" w:cs="Arial"/>
          <w:sz w:val="22"/>
          <w:szCs w:val="22"/>
        </w:rPr>
        <w:t xml:space="preserve"> </w:t>
      </w:r>
      <w:r w:rsidR="008B074F" w:rsidRPr="002B4D50">
        <w:rPr>
          <w:rFonts w:ascii="Arial" w:hAnsi="Arial" w:cs="Arial"/>
          <w:sz w:val="22"/>
          <w:szCs w:val="22"/>
        </w:rPr>
        <w:t>à tous !</w:t>
      </w:r>
    </w:p>
    <w:p w:rsidR="005A0DBF" w:rsidRPr="00DC2F82" w:rsidRDefault="002B4D50" w:rsidP="00DC2F82">
      <w:pPr>
        <w:jc w:val="center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>
            <wp:extent cx="1147985" cy="990600"/>
            <wp:effectExtent l="19050" t="0" r="0" b="0"/>
            <wp:docPr id="3" name="Image 7" descr="Résultat de recherche d'images pour &quot;logo sol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soleil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00" cy="99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DBF" w:rsidRPr="00DC2F82" w:rsidSect="00FF2798">
      <w:footerReference w:type="default" r:id="rId15"/>
      <w:footnotePr>
        <w:pos w:val="beneathText"/>
      </w:footnotePr>
      <w:pgSz w:w="11905" w:h="16837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3A" w:rsidRDefault="00F2583A">
      <w:r>
        <w:separator/>
      </w:r>
    </w:p>
  </w:endnote>
  <w:endnote w:type="continuationSeparator" w:id="0">
    <w:p w:rsidR="00F2583A" w:rsidRDefault="00F2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uropol X Fre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3A" w:rsidRPr="0052791D" w:rsidRDefault="00F2583A">
    <w:pPr>
      <w:pStyle w:val="Pieddepage"/>
      <w:rPr>
        <w:i/>
      </w:rPr>
    </w:pPr>
    <w:r>
      <w:rPr>
        <w:i/>
      </w:rPr>
      <w:t>Rentrée scolaire/Année 202</w:t>
    </w:r>
    <w:r w:rsidR="000748C1">
      <w:rPr>
        <w:i/>
      </w:rPr>
      <w:t>4-2025</w:t>
    </w:r>
  </w:p>
  <w:p w:rsidR="00F2583A" w:rsidRDefault="00F2583A" w:rsidP="0052791D">
    <w:pPr>
      <w:pStyle w:val="Pieddepage"/>
      <w:jc w:val="center"/>
      <w:rPr>
        <w:i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3A" w:rsidRDefault="00F2583A">
      <w:r>
        <w:separator/>
      </w:r>
    </w:p>
  </w:footnote>
  <w:footnote w:type="continuationSeparator" w:id="0">
    <w:p w:rsidR="00F2583A" w:rsidRDefault="00F25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3AC67A"/>
    <w:lvl w:ilvl="0">
      <w:start w:val="1"/>
      <w:numFmt w:val="bullet"/>
      <w:pStyle w:val="Titre1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u w:val="singl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0">
    <w:nsid w:val="0AFF1CC9"/>
    <w:multiLevelType w:val="hybridMultilevel"/>
    <w:tmpl w:val="E928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50325"/>
    <w:multiLevelType w:val="hybridMultilevel"/>
    <w:tmpl w:val="CB04EA38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A3909"/>
    <w:rsid w:val="00006690"/>
    <w:rsid w:val="00010616"/>
    <w:rsid w:val="0001619F"/>
    <w:rsid w:val="000202FB"/>
    <w:rsid w:val="000247F8"/>
    <w:rsid w:val="000375B3"/>
    <w:rsid w:val="00042827"/>
    <w:rsid w:val="0005286B"/>
    <w:rsid w:val="000748C1"/>
    <w:rsid w:val="0008153A"/>
    <w:rsid w:val="00081750"/>
    <w:rsid w:val="000E2AB9"/>
    <w:rsid w:val="000E33BD"/>
    <w:rsid w:val="00103E9D"/>
    <w:rsid w:val="00121C02"/>
    <w:rsid w:val="00130805"/>
    <w:rsid w:val="00133863"/>
    <w:rsid w:val="00154369"/>
    <w:rsid w:val="001569F2"/>
    <w:rsid w:val="00162B31"/>
    <w:rsid w:val="00164039"/>
    <w:rsid w:val="0018460C"/>
    <w:rsid w:val="001B4D10"/>
    <w:rsid w:val="001D05C5"/>
    <w:rsid w:val="001D57F8"/>
    <w:rsid w:val="00211151"/>
    <w:rsid w:val="00215FA3"/>
    <w:rsid w:val="00223FBE"/>
    <w:rsid w:val="00225460"/>
    <w:rsid w:val="00235B92"/>
    <w:rsid w:val="00235CBD"/>
    <w:rsid w:val="00254A98"/>
    <w:rsid w:val="00257BF5"/>
    <w:rsid w:val="002611F6"/>
    <w:rsid w:val="002A4DEC"/>
    <w:rsid w:val="002B4D50"/>
    <w:rsid w:val="002B7EB4"/>
    <w:rsid w:val="002C2518"/>
    <w:rsid w:val="002F16A4"/>
    <w:rsid w:val="00304E2C"/>
    <w:rsid w:val="003079CD"/>
    <w:rsid w:val="00327335"/>
    <w:rsid w:val="00332823"/>
    <w:rsid w:val="00362E57"/>
    <w:rsid w:val="0039412E"/>
    <w:rsid w:val="00394834"/>
    <w:rsid w:val="003A5C14"/>
    <w:rsid w:val="003B0CEE"/>
    <w:rsid w:val="003B5375"/>
    <w:rsid w:val="003B656A"/>
    <w:rsid w:val="003C233D"/>
    <w:rsid w:val="003C640B"/>
    <w:rsid w:val="003F5A17"/>
    <w:rsid w:val="00401348"/>
    <w:rsid w:val="004037B4"/>
    <w:rsid w:val="00403ECF"/>
    <w:rsid w:val="0041733F"/>
    <w:rsid w:val="00417DC0"/>
    <w:rsid w:val="004216CC"/>
    <w:rsid w:val="004223D3"/>
    <w:rsid w:val="004315CD"/>
    <w:rsid w:val="00441AAB"/>
    <w:rsid w:val="004602A7"/>
    <w:rsid w:val="00462ED3"/>
    <w:rsid w:val="00465060"/>
    <w:rsid w:val="004656D4"/>
    <w:rsid w:val="00466D1A"/>
    <w:rsid w:val="00482354"/>
    <w:rsid w:val="00482FFB"/>
    <w:rsid w:val="00484496"/>
    <w:rsid w:val="004955EC"/>
    <w:rsid w:val="004B27BD"/>
    <w:rsid w:val="004B47B7"/>
    <w:rsid w:val="004B6A7E"/>
    <w:rsid w:val="004D4AF1"/>
    <w:rsid w:val="004D68B4"/>
    <w:rsid w:val="004F54AF"/>
    <w:rsid w:val="005042BE"/>
    <w:rsid w:val="0050492F"/>
    <w:rsid w:val="00504C62"/>
    <w:rsid w:val="00517205"/>
    <w:rsid w:val="0052791D"/>
    <w:rsid w:val="00530DBF"/>
    <w:rsid w:val="00544721"/>
    <w:rsid w:val="00551659"/>
    <w:rsid w:val="00552D3B"/>
    <w:rsid w:val="00554D8F"/>
    <w:rsid w:val="00567A77"/>
    <w:rsid w:val="0057331D"/>
    <w:rsid w:val="00580103"/>
    <w:rsid w:val="00581418"/>
    <w:rsid w:val="0059174E"/>
    <w:rsid w:val="005921BC"/>
    <w:rsid w:val="00595681"/>
    <w:rsid w:val="005A0DBF"/>
    <w:rsid w:val="005A2F48"/>
    <w:rsid w:val="005A6AE8"/>
    <w:rsid w:val="005B3986"/>
    <w:rsid w:val="005B426C"/>
    <w:rsid w:val="005B5F52"/>
    <w:rsid w:val="005D5554"/>
    <w:rsid w:val="005D6B2D"/>
    <w:rsid w:val="005E7E7B"/>
    <w:rsid w:val="00600BB3"/>
    <w:rsid w:val="0060307F"/>
    <w:rsid w:val="0061110B"/>
    <w:rsid w:val="00620303"/>
    <w:rsid w:val="006469CF"/>
    <w:rsid w:val="006554BB"/>
    <w:rsid w:val="00657F10"/>
    <w:rsid w:val="00660875"/>
    <w:rsid w:val="00672687"/>
    <w:rsid w:val="0067271E"/>
    <w:rsid w:val="00681B6B"/>
    <w:rsid w:val="00683E9E"/>
    <w:rsid w:val="00697AE2"/>
    <w:rsid w:val="006A5517"/>
    <w:rsid w:val="006C0087"/>
    <w:rsid w:val="006C0256"/>
    <w:rsid w:val="006E2FE9"/>
    <w:rsid w:val="006F2E94"/>
    <w:rsid w:val="006F3728"/>
    <w:rsid w:val="00731B72"/>
    <w:rsid w:val="0073688F"/>
    <w:rsid w:val="00754D07"/>
    <w:rsid w:val="00767745"/>
    <w:rsid w:val="00782B27"/>
    <w:rsid w:val="00787783"/>
    <w:rsid w:val="00791AF9"/>
    <w:rsid w:val="00794ADB"/>
    <w:rsid w:val="00795317"/>
    <w:rsid w:val="007C02B3"/>
    <w:rsid w:val="007C255D"/>
    <w:rsid w:val="007D4940"/>
    <w:rsid w:val="007E1464"/>
    <w:rsid w:val="007E16C3"/>
    <w:rsid w:val="007F56BC"/>
    <w:rsid w:val="007F77D5"/>
    <w:rsid w:val="00827A82"/>
    <w:rsid w:val="00833E74"/>
    <w:rsid w:val="00833F0A"/>
    <w:rsid w:val="008349EA"/>
    <w:rsid w:val="0085698C"/>
    <w:rsid w:val="008726DA"/>
    <w:rsid w:val="00874D9D"/>
    <w:rsid w:val="0087696E"/>
    <w:rsid w:val="0088322C"/>
    <w:rsid w:val="00884423"/>
    <w:rsid w:val="00891F69"/>
    <w:rsid w:val="008A162D"/>
    <w:rsid w:val="008B074F"/>
    <w:rsid w:val="008C04CD"/>
    <w:rsid w:val="008C3520"/>
    <w:rsid w:val="008D12C5"/>
    <w:rsid w:val="008D730E"/>
    <w:rsid w:val="008E459B"/>
    <w:rsid w:val="008E6F52"/>
    <w:rsid w:val="008F05C5"/>
    <w:rsid w:val="00900808"/>
    <w:rsid w:val="009050F2"/>
    <w:rsid w:val="00914386"/>
    <w:rsid w:val="00925BBB"/>
    <w:rsid w:val="00925D9D"/>
    <w:rsid w:val="00942E85"/>
    <w:rsid w:val="00942FB7"/>
    <w:rsid w:val="009509D5"/>
    <w:rsid w:val="00954808"/>
    <w:rsid w:val="00956CDD"/>
    <w:rsid w:val="00957ACA"/>
    <w:rsid w:val="00964ECF"/>
    <w:rsid w:val="009727AF"/>
    <w:rsid w:val="0098070B"/>
    <w:rsid w:val="00982845"/>
    <w:rsid w:val="00985665"/>
    <w:rsid w:val="00986FF2"/>
    <w:rsid w:val="009922E2"/>
    <w:rsid w:val="009A63DB"/>
    <w:rsid w:val="009B4C4C"/>
    <w:rsid w:val="009B55DF"/>
    <w:rsid w:val="009F56C9"/>
    <w:rsid w:val="00A1161B"/>
    <w:rsid w:val="00A1640B"/>
    <w:rsid w:val="00A37FFE"/>
    <w:rsid w:val="00A427BE"/>
    <w:rsid w:val="00A43A40"/>
    <w:rsid w:val="00A50502"/>
    <w:rsid w:val="00A546E8"/>
    <w:rsid w:val="00A57394"/>
    <w:rsid w:val="00A574C9"/>
    <w:rsid w:val="00A61A43"/>
    <w:rsid w:val="00A6204F"/>
    <w:rsid w:val="00A64B37"/>
    <w:rsid w:val="00A907FA"/>
    <w:rsid w:val="00A95AE7"/>
    <w:rsid w:val="00A97364"/>
    <w:rsid w:val="00AC04EF"/>
    <w:rsid w:val="00AC0834"/>
    <w:rsid w:val="00AD2779"/>
    <w:rsid w:val="00AD652C"/>
    <w:rsid w:val="00AE2213"/>
    <w:rsid w:val="00B17A24"/>
    <w:rsid w:val="00B17BC3"/>
    <w:rsid w:val="00B36B5C"/>
    <w:rsid w:val="00B4339D"/>
    <w:rsid w:val="00B46F4C"/>
    <w:rsid w:val="00B50C9B"/>
    <w:rsid w:val="00B5369E"/>
    <w:rsid w:val="00B629D7"/>
    <w:rsid w:val="00B633E5"/>
    <w:rsid w:val="00B8156B"/>
    <w:rsid w:val="00B96493"/>
    <w:rsid w:val="00B96508"/>
    <w:rsid w:val="00BA003B"/>
    <w:rsid w:val="00BB4D98"/>
    <w:rsid w:val="00BC6A91"/>
    <w:rsid w:val="00BD14DA"/>
    <w:rsid w:val="00BD42DF"/>
    <w:rsid w:val="00BD6AC5"/>
    <w:rsid w:val="00BF72F1"/>
    <w:rsid w:val="00C05E1F"/>
    <w:rsid w:val="00C12EDC"/>
    <w:rsid w:val="00C14B56"/>
    <w:rsid w:val="00C26AE5"/>
    <w:rsid w:val="00C43415"/>
    <w:rsid w:val="00C50ACE"/>
    <w:rsid w:val="00C563AB"/>
    <w:rsid w:val="00C56841"/>
    <w:rsid w:val="00C57797"/>
    <w:rsid w:val="00C60B40"/>
    <w:rsid w:val="00C70749"/>
    <w:rsid w:val="00C72CAB"/>
    <w:rsid w:val="00C815B7"/>
    <w:rsid w:val="00CA5DEE"/>
    <w:rsid w:val="00CB248D"/>
    <w:rsid w:val="00CB5431"/>
    <w:rsid w:val="00CB5C37"/>
    <w:rsid w:val="00CC483A"/>
    <w:rsid w:val="00CE5A3E"/>
    <w:rsid w:val="00CF6539"/>
    <w:rsid w:val="00D00F89"/>
    <w:rsid w:val="00D0692B"/>
    <w:rsid w:val="00D113D5"/>
    <w:rsid w:val="00D11B08"/>
    <w:rsid w:val="00D148A5"/>
    <w:rsid w:val="00D16B4B"/>
    <w:rsid w:val="00D2328A"/>
    <w:rsid w:val="00D50AE8"/>
    <w:rsid w:val="00D62A5D"/>
    <w:rsid w:val="00D66E18"/>
    <w:rsid w:val="00D961E7"/>
    <w:rsid w:val="00DA3909"/>
    <w:rsid w:val="00DB0BE6"/>
    <w:rsid w:val="00DC2F82"/>
    <w:rsid w:val="00DC5D77"/>
    <w:rsid w:val="00DC6D29"/>
    <w:rsid w:val="00DD299B"/>
    <w:rsid w:val="00DD7207"/>
    <w:rsid w:val="00DE0426"/>
    <w:rsid w:val="00DE1EB5"/>
    <w:rsid w:val="00DF260C"/>
    <w:rsid w:val="00DF7A9D"/>
    <w:rsid w:val="00DF7B8B"/>
    <w:rsid w:val="00E107C4"/>
    <w:rsid w:val="00E26CA6"/>
    <w:rsid w:val="00E357DC"/>
    <w:rsid w:val="00E404D2"/>
    <w:rsid w:val="00E4353F"/>
    <w:rsid w:val="00E57314"/>
    <w:rsid w:val="00E73171"/>
    <w:rsid w:val="00E81A47"/>
    <w:rsid w:val="00E8492F"/>
    <w:rsid w:val="00E86B74"/>
    <w:rsid w:val="00EA45CE"/>
    <w:rsid w:val="00EB2144"/>
    <w:rsid w:val="00EB784E"/>
    <w:rsid w:val="00EC533B"/>
    <w:rsid w:val="00EC5F46"/>
    <w:rsid w:val="00EE77F7"/>
    <w:rsid w:val="00F06037"/>
    <w:rsid w:val="00F10D94"/>
    <w:rsid w:val="00F13A42"/>
    <w:rsid w:val="00F23F30"/>
    <w:rsid w:val="00F2583A"/>
    <w:rsid w:val="00F31361"/>
    <w:rsid w:val="00F46D5D"/>
    <w:rsid w:val="00F650E9"/>
    <w:rsid w:val="00F66DDC"/>
    <w:rsid w:val="00F739E8"/>
    <w:rsid w:val="00F81705"/>
    <w:rsid w:val="00F822B6"/>
    <w:rsid w:val="00F877AE"/>
    <w:rsid w:val="00F9573C"/>
    <w:rsid w:val="00F96414"/>
    <w:rsid w:val="00FB7498"/>
    <w:rsid w:val="00FD33AB"/>
    <w:rsid w:val="00FD4BE2"/>
    <w:rsid w:val="00FD6938"/>
    <w:rsid w:val="00FE1A27"/>
    <w:rsid w:val="00FE4E0C"/>
    <w:rsid w:val="00FE5A6C"/>
    <w:rsid w:val="00FE7874"/>
    <w:rsid w:val="00FF0E57"/>
    <w:rsid w:val="00FF2798"/>
    <w:rsid w:val="00FF473A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EE77F7"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77F7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/>
      <w:b/>
      <w:sz w:val="24"/>
    </w:rPr>
  </w:style>
  <w:style w:type="paragraph" w:styleId="Titre3">
    <w:name w:val="heading 3"/>
    <w:basedOn w:val="Normal"/>
    <w:next w:val="Normal"/>
    <w:qFormat/>
    <w:rsid w:val="00EE77F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E77F7"/>
    <w:pPr>
      <w:keepNext/>
      <w:numPr>
        <w:ilvl w:val="3"/>
        <w:numId w:val="1"/>
      </w:numPr>
      <w:ind w:right="-711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rsid w:val="00EE77F7"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rsid w:val="00EE77F7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EE77F7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E77F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EE77F7"/>
    <w:pPr>
      <w:keepNext/>
      <w:numPr>
        <w:ilvl w:val="8"/>
        <w:numId w:val="1"/>
      </w:numPr>
      <w:jc w:val="both"/>
      <w:outlineLvl w:val="8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E77F7"/>
    <w:rPr>
      <w:rFonts w:ascii="Symbol" w:hAnsi="Symbol"/>
    </w:rPr>
  </w:style>
  <w:style w:type="character" w:customStyle="1" w:styleId="WW8Num3z0">
    <w:name w:val="WW8Num3z0"/>
    <w:rsid w:val="00EE77F7"/>
    <w:rPr>
      <w:rFonts w:ascii="Symbol" w:hAnsi="Symbol"/>
    </w:rPr>
  </w:style>
  <w:style w:type="character" w:customStyle="1" w:styleId="WW8Num4z0">
    <w:name w:val="WW8Num4z0"/>
    <w:rsid w:val="00EE77F7"/>
    <w:rPr>
      <w:rFonts w:ascii="Symbol" w:hAnsi="Symbol"/>
    </w:rPr>
  </w:style>
  <w:style w:type="character" w:customStyle="1" w:styleId="WW8Num5z0">
    <w:name w:val="WW8Num5z0"/>
    <w:rsid w:val="00EE77F7"/>
    <w:rPr>
      <w:u w:val="single"/>
    </w:rPr>
  </w:style>
  <w:style w:type="character" w:customStyle="1" w:styleId="WW8Num6z0">
    <w:name w:val="WW8Num6z0"/>
    <w:rsid w:val="00EE77F7"/>
    <w:rPr>
      <w:rFonts w:ascii="Symbol" w:hAnsi="Symbol"/>
    </w:rPr>
  </w:style>
  <w:style w:type="character" w:customStyle="1" w:styleId="WW8Num7z0">
    <w:name w:val="WW8Num7z0"/>
    <w:rsid w:val="00EE77F7"/>
    <w:rPr>
      <w:rFonts w:ascii="Symbol" w:hAnsi="Symbol"/>
    </w:rPr>
  </w:style>
  <w:style w:type="character" w:customStyle="1" w:styleId="WW8Num8z0">
    <w:name w:val="WW8Num8z0"/>
    <w:rsid w:val="00EE77F7"/>
    <w:rPr>
      <w:rFonts w:ascii="Symbol" w:hAnsi="Symbol"/>
    </w:rPr>
  </w:style>
  <w:style w:type="character" w:customStyle="1" w:styleId="WW8Num9z0">
    <w:name w:val="WW8Num9z0"/>
    <w:rsid w:val="00EE77F7"/>
    <w:rPr>
      <w:rFonts w:ascii="Symbol" w:hAnsi="Symbol"/>
    </w:rPr>
  </w:style>
  <w:style w:type="character" w:customStyle="1" w:styleId="WW8Num10z0">
    <w:name w:val="WW8Num10z0"/>
    <w:rsid w:val="00EE77F7"/>
    <w:rPr>
      <w:rFonts w:ascii="Symbol" w:hAnsi="Symbol"/>
    </w:rPr>
  </w:style>
  <w:style w:type="character" w:customStyle="1" w:styleId="Absatz-Standardschriftart">
    <w:name w:val="Absatz-Standardschriftart"/>
    <w:rsid w:val="00EE77F7"/>
  </w:style>
  <w:style w:type="character" w:customStyle="1" w:styleId="Policepardfaut1">
    <w:name w:val="Police par défaut1"/>
    <w:rsid w:val="00EE77F7"/>
  </w:style>
  <w:style w:type="character" w:customStyle="1" w:styleId="WW-Policepardfaut">
    <w:name w:val="WW-Police par défaut"/>
    <w:rsid w:val="00EE77F7"/>
  </w:style>
  <w:style w:type="character" w:customStyle="1" w:styleId="WW-Absatz-Standardschriftart">
    <w:name w:val="WW-Absatz-Standardschriftart"/>
    <w:rsid w:val="00EE77F7"/>
  </w:style>
  <w:style w:type="character" w:customStyle="1" w:styleId="WW-Absatz-Standardschriftart1">
    <w:name w:val="WW-Absatz-Standardschriftart1"/>
    <w:rsid w:val="00EE77F7"/>
  </w:style>
  <w:style w:type="character" w:customStyle="1" w:styleId="WW-Absatz-Standardschriftart11">
    <w:name w:val="WW-Absatz-Standardschriftart11"/>
    <w:rsid w:val="00EE77F7"/>
  </w:style>
  <w:style w:type="character" w:customStyle="1" w:styleId="WW8Num3z1">
    <w:name w:val="WW8Num3z1"/>
    <w:rsid w:val="00EE77F7"/>
    <w:rPr>
      <w:rFonts w:ascii="Courier New" w:hAnsi="Courier New"/>
    </w:rPr>
  </w:style>
  <w:style w:type="character" w:customStyle="1" w:styleId="WW8Num3z2">
    <w:name w:val="WW8Num3z2"/>
    <w:rsid w:val="00EE77F7"/>
    <w:rPr>
      <w:rFonts w:ascii="Wingdings" w:hAnsi="Wingdings"/>
    </w:rPr>
  </w:style>
  <w:style w:type="character" w:customStyle="1" w:styleId="WW8Num6z1">
    <w:name w:val="WW8Num6z1"/>
    <w:rsid w:val="00EE77F7"/>
    <w:rPr>
      <w:rFonts w:ascii="Courier New" w:hAnsi="Courier New"/>
    </w:rPr>
  </w:style>
  <w:style w:type="character" w:customStyle="1" w:styleId="WW8Num6z2">
    <w:name w:val="WW8Num6z2"/>
    <w:rsid w:val="00EE77F7"/>
    <w:rPr>
      <w:rFonts w:ascii="Wingdings" w:hAnsi="Wingdings"/>
    </w:rPr>
  </w:style>
  <w:style w:type="character" w:customStyle="1" w:styleId="WW8Num7z1">
    <w:name w:val="WW8Num7z1"/>
    <w:rsid w:val="00EE77F7"/>
    <w:rPr>
      <w:rFonts w:ascii="Courier New" w:hAnsi="Courier New"/>
    </w:rPr>
  </w:style>
  <w:style w:type="character" w:customStyle="1" w:styleId="WW8Num7z2">
    <w:name w:val="WW8Num7z2"/>
    <w:rsid w:val="00EE77F7"/>
    <w:rPr>
      <w:rFonts w:ascii="Wingdings" w:hAnsi="Wingdings"/>
    </w:rPr>
  </w:style>
  <w:style w:type="character" w:customStyle="1" w:styleId="WW8Num8z1">
    <w:name w:val="WW8Num8z1"/>
    <w:rsid w:val="00EE77F7"/>
    <w:rPr>
      <w:rFonts w:ascii="Courier New" w:hAnsi="Courier New"/>
    </w:rPr>
  </w:style>
  <w:style w:type="character" w:customStyle="1" w:styleId="WW8Num8z2">
    <w:name w:val="WW8Num8z2"/>
    <w:rsid w:val="00EE77F7"/>
    <w:rPr>
      <w:rFonts w:ascii="Wingdings" w:hAnsi="Wingdings"/>
    </w:rPr>
  </w:style>
  <w:style w:type="character" w:customStyle="1" w:styleId="WW8Num10z1">
    <w:name w:val="WW8Num10z1"/>
    <w:rsid w:val="00EE77F7"/>
    <w:rPr>
      <w:rFonts w:ascii="Courier New" w:hAnsi="Courier New"/>
    </w:rPr>
  </w:style>
  <w:style w:type="character" w:customStyle="1" w:styleId="WW8Num10z2">
    <w:name w:val="WW8Num10z2"/>
    <w:rsid w:val="00EE77F7"/>
    <w:rPr>
      <w:rFonts w:ascii="Wingdings" w:hAnsi="Wingdings"/>
    </w:rPr>
  </w:style>
  <w:style w:type="character" w:customStyle="1" w:styleId="WW8Num11z0">
    <w:name w:val="WW8Num11z0"/>
    <w:rsid w:val="00EE77F7"/>
    <w:rPr>
      <w:rFonts w:ascii="Symbol" w:hAnsi="Symbol"/>
    </w:rPr>
  </w:style>
  <w:style w:type="character" w:customStyle="1" w:styleId="WW8Num11z1">
    <w:name w:val="WW8Num11z1"/>
    <w:rsid w:val="00EE77F7"/>
    <w:rPr>
      <w:rFonts w:ascii="Courier New" w:hAnsi="Courier New"/>
    </w:rPr>
  </w:style>
  <w:style w:type="character" w:customStyle="1" w:styleId="WW8Num11z2">
    <w:name w:val="WW8Num11z2"/>
    <w:rsid w:val="00EE77F7"/>
    <w:rPr>
      <w:rFonts w:ascii="Wingdings" w:hAnsi="Wingdings"/>
    </w:rPr>
  </w:style>
  <w:style w:type="character" w:customStyle="1" w:styleId="WW8Num12z0">
    <w:name w:val="WW8Num12z0"/>
    <w:rsid w:val="00EE77F7"/>
    <w:rPr>
      <w:rFonts w:ascii="Symbol" w:hAnsi="Symbol"/>
    </w:rPr>
  </w:style>
  <w:style w:type="character" w:customStyle="1" w:styleId="WW8Num12z1">
    <w:name w:val="WW8Num12z1"/>
    <w:rsid w:val="00EE77F7"/>
    <w:rPr>
      <w:rFonts w:ascii="Courier New" w:hAnsi="Courier New"/>
    </w:rPr>
  </w:style>
  <w:style w:type="character" w:customStyle="1" w:styleId="WW8Num12z2">
    <w:name w:val="WW8Num12z2"/>
    <w:rsid w:val="00EE77F7"/>
    <w:rPr>
      <w:rFonts w:ascii="Wingdings" w:hAnsi="Wingdings"/>
    </w:rPr>
  </w:style>
  <w:style w:type="character" w:customStyle="1" w:styleId="WW8Num13z0">
    <w:name w:val="WW8Num13z0"/>
    <w:rsid w:val="00EE77F7"/>
    <w:rPr>
      <w:rFonts w:ascii="Symbol" w:hAnsi="Symbol"/>
    </w:rPr>
  </w:style>
  <w:style w:type="character" w:customStyle="1" w:styleId="WW8Num14z0">
    <w:name w:val="WW8Num14z0"/>
    <w:rsid w:val="00EE77F7"/>
    <w:rPr>
      <w:rFonts w:ascii="Symbol" w:hAnsi="Symbol"/>
    </w:rPr>
  </w:style>
  <w:style w:type="character" w:customStyle="1" w:styleId="WW8Num14z1">
    <w:name w:val="WW8Num14z1"/>
    <w:rsid w:val="00EE77F7"/>
    <w:rPr>
      <w:rFonts w:ascii="Courier New" w:hAnsi="Courier New"/>
    </w:rPr>
  </w:style>
  <w:style w:type="character" w:customStyle="1" w:styleId="WW8Num14z2">
    <w:name w:val="WW8Num14z2"/>
    <w:rsid w:val="00EE77F7"/>
    <w:rPr>
      <w:rFonts w:ascii="Wingdings" w:hAnsi="Wingdings"/>
    </w:rPr>
  </w:style>
  <w:style w:type="character" w:customStyle="1" w:styleId="WW8Num15z0">
    <w:name w:val="WW8Num15z0"/>
    <w:rsid w:val="00EE77F7"/>
    <w:rPr>
      <w:u w:val="single"/>
    </w:rPr>
  </w:style>
  <w:style w:type="character" w:customStyle="1" w:styleId="WW8Num16z0">
    <w:name w:val="WW8Num16z0"/>
    <w:rsid w:val="00EE77F7"/>
    <w:rPr>
      <w:rFonts w:ascii="Symbol" w:hAnsi="Symbol"/>
    </w:rPr>
  </w:style>
  <w:style w:type="character" w:customStyle="1" w:styleId="WW8Num17z0">
    <w:name w:val="WW8Num17z0"/>
    <w:rsid w:val="00EE77F7"/>
    <w:rPr>
      <w:rFonts w:ascii="Symbol" w:hAnsi="Symbol"/>
    </w:rPr>
  </w:style>
  <w:style w:type="character" w:customStyle="1" w:styleId="WW8Num18z0">
    <w:name w:val="WW8Num18z0"/>
    <w:rsid w:val="00EE77F7"/>
    <w:rPr>
      <w:rFonts w:ascii="Symbol" w:hAnsi="Symbol"/>
    </w:rPr>
  </w:style>
  <w:style w:type="character" w:customStyle="1" w:styleId="WW8Num18z2">
    <w:name w:val="WW8Num18z2"/>
    <w:rsid w:val="00EE77F7"/>
    <w:rPr>
      <w:rFonts w:ascii="Wingdings" w:hAnsi="Wingdings"/>
    </w:rPr>
  </w:style>
  <w:style w:type="character" w:customStyle="1" w:styleId="WW8Num18z4">
    <w:name w:val="WW8Num18z4"/>
    <w:rsid w:val="00EE77F7"/>
    <w:rPr>
      <w:rFonts w:ascii="Courier New" w:hAnsi="Courier New"/>
    </w:rPr>
  </w:style>
  <w:style w:type="character" w:customStyle="1" w:styleId="WW8Num19z0">
    <w:name w:val="WW8Num19z0"/>
    <w:rsid w:val="00EE77F7"/>
    <w:rPr>
      <w:rFonts w:ascii="Symbol" w:hAnsi="Symbol"/>
    </w:rPr>
  </w:style>
  <w:style w:type="character" w:customStyle="1" w:styleId="WW8Num19z1">
    <w:name w:val="WW8Num19z1"/>
    <w:rsid w:val="00EE77F7"/>
    <w:rPr>
      <w:rFonts w:ascii="Courier New" w:hAnsi="Courier New"/>
    </w:rPr>
  </w:style>
  <w:style w:type="character" w:customStyle="1" w:styleId="WW8Num19z2">
    <w:name w:val="WW8Num19z2"/>
    <w:rsid w:val="00EE77F7"/>
    <w:rPr>
      <w:rFonts w:ascii="Wingdings" w:hAnsi="Wingdings"/>
    </w:rPr>
  </w:style>
  <w:style w:type="character" w:customStyle="1" w:styleId="WW8Num20z0">
    <w:name w:val="WW8Num20z0"/>
    <w:rsid w:val="00EE77F7"/>
    <w:rPr>
      <w:rFonts w:ascii="Symbol" w:hAnsi="Symbol"/>
    </w:rPr>
  </w:style>
  <w:style w:type="character" w:customStyle="1" w:styleId="WW8Num20z1">
    <w:name w:val="WW8Num20z1"/>
    <w:rsid w:val="00EE77F7"/>
    <w:rPr>
      <w:rFonts w:ascii="Courier New" w:hAnsi="Courier New"/>
    </w:rPr>
  </w:style>
  <w:style w:type="character" w:customStyle="1" w:styleId="WW8Num20z2">
    <w:name w:val="WW8Num20z2"/>
    <w:rsid w:val="00EE77F7"/>
    <w:rPr>
      <w:rFonts w:ascii="Wingdings" w:hAnsi="Wingdings"/>
    </w:rPr>
  </w:style>
  <w:style w:type="character" w:customStyle="1" w:styleId="WW8Num21z0">
    <w:name w:val="WW8Num21z0"/>
    <w:rsid w:val="00EE77F7"/>
    <w:rPr>
      <w:rFonts w:ascii="Symbol" w:hAnsi="Symbol"/>
    </w:rPr>
  </w:style>
  <w:style w:type="character" w:customStyle="1" w:styleId="WW8Num21z1">
    <w:name w:val="WW8Num21z1"/>
    <w:rsid w:val="00EE77F7"/>
    <w:rPr>
      <w:rFonts w:ascii="Courier New" w:hAnsi="Courier New"/>
    </w:rPr>
  </w:style>
  <w:style w:type="character" w:customStyle="1" w:styleId="WW8Num21z2">
    <w:name w:val="WW8Num21z2"/>
    <w:rsid w:val="00EE77F7"/>
    <w:rPr>
      <w:rFonts w:ascii="Wingdings" w:hAnsi="Wingdings"/>
    </w:rPr>
  </w:style>
  <w:style w:type="character" w:customStyle="1" w:styleId="WW8Num23z0">
    <w:name w:val="WW8Num23z0"/>
    <w:rsid w:val="00EE77F7"/>
    <w:rPr>
      <w:rFonts w:ascii="Symbol" w:hAnsi="Symbol"/>
    </w:rPr>
  </w:style>
  <w:style w:type="character" w:customStyle="1" w:styleId="WW8Num24z0">
    <w:name w:val="WW8Num24z0"/>
    <w:rsid w:val="00EE77F7"/>
    <w:rPr>
      <w:rFonts w:ascii="Symbol" w:hAnsi="Symbol"/>
    </w:rPr>
  </w:style>
  <w:style w:type="character" w:customStyle="1" w:styleId="WW8Num24z1">
    <w:name w:val="WW8Num24z1"/>
    <w:rsid w:val="00EE77F7"/>
    <w:rPr>
      <w:rFonts w:ascii="Courier New" w:hAnsi="Courier New"/>
    </w:rPr>
  </w:style>
  <w:style w:type="character" w:customStyle="1" w:styleId="WW8Num24z2">
    <w:name w:val="WW8Num24z2"/>
    <w:rsid w:val="00EE77F7"/>
    <w:rPr>
      <w:rFonts w:ascii="Wingdings" w:hAnsi="Wingdings"/>
    </w:rPr>
  </w:style>
  <w:style w:type="character" w:customStyle="1" w:styleId="WW8Num25z0">
    <w:name w:val="WW8Num25z0"/>
    <w:rsid w:val="00EE77F7"/>
    <w:rPr>
      <w:rFonts w:ascii="Symbol" w:hAnsi="Symbol"/>
    </w:rPr>
  </w:style>
  <w:style w:type="character" w:customStyle="1" w:styleId="WW8Num25z1">
    <w:name w:val="WW8Num25z1"/>
    <w:rsid w:val="00EE77F7"/>
    <w:rPr>
      <w:rFonts w:ascii="Courier New" w:hAnsi="Courier New"/>
    </w:rPr>
  </w:style>
  <w:style w:type="character" w:customStyle="1" w:styleId="WW8Num25z2">
    <w:name w:val="WW8Num25z2"/>
    <w:rsid w:val="00EE77F7"/>
    <w:rPr>
      <w:rFonts w:ascii="Wingdings" w:hAnsi="Wingdings"/>
    </w:rPr>
  </w:style>
  <w:style w:type="character" w:customStyle="1" w:styleId="WW8Num26z1">
    <w:name w:val="WW8Num26z1"/>
    <w:rsid w:val="00EE77F7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EE77F7"/>
    <w:rPr>
      <w:rFonts w:ascii="Symbol" w:hAnsi="Symbol"/>
    </w:rPr>
  </w:style>
  <w:style w:type="character" w:customStyle="1" w:styleId="WW-Policepardfaut1">
    <w:name w:val="WW-Police par défaut1"/>
    <w:rsid w:val="00EE77F7"/>
  </w:style>
  <w:style w:type="paragraph" w:customStyle="1" w:styleId="Titre10">
    <w:name w:val="Titre1"/>
    <w:basedOn w:val="Normal"/>
    <w:next w:val="Corpsdetexte"/>
    <w:rsid w:val="00EE77F7"/>
    <w:pPr>
      <w:keepNext/>
      <w:spacing w:before="240" w:after="120"/>
    </w:pPr>
    <w:rPr>
      <w:rFonts w:ascii="Arial" w:eastAsia="Lucida Sans Unicode" w:hAnsi="Arial" w:cs="Neuropol X Free"/>
      <w:sz w:val="28"/>
      <w:szCs w:val="28"/>
    </w:rPr>
  </w:style>
  <w:style w:type="paragraph" w:styleId="Corpsdetexte">
    <w:name w:val="Body Text"/>
    <w:basedOn w:val="Normal"/>
    <w:semiHidden/>
    <w:rsid w:val="00EE77F7"/>
    <w:pPr>
      <w:jc w:val="both"/>
    </w:pPr>
  </w:style>
  <w:style w:type="paragraph" w:styleId="Liste">
    <w:name w:val="List"/>
    <w:basedOn w:val="Corpsdetexte"/>
    <w:semiHidden/>
    <w:rsid w:val="00EE77F7"/>
    <w:rPr>
      <w:rFonts w:ascii="Neuropol X Free" w:hAnsi="Neuropol X Free" w:cs="Neuropol X Free"/>
    </w:rPr>
  </w:style>
  <w:style w:type="paragraph" w:customStyle="1" w:styleId="Lgende1">
    <w:name w:val="Légende1"/>
    <w:basedOn w:val="Normal"/>
    <w:rsid w:val="00EE77F7"/>
    <w:pPr>
      <w:suppressLineNumbers/>
      <w:spacing w:before="120" w:after="120"/>
    </w:pPr>
    <w:rPr>
      <w:rFonts w:cs="Neuropol X Free"/>
      <w:i/>
      <w:iCs/>
      <w:sz w:val="24"/>
      <w:szCs w:val="24"/>
    </w:rPr>
  </w:style>
  <w:style w:type="paragraph" w:customStyle="1" w:styleId="Rpertoire">
    <w:name w:val="Répertoire"/>
    <w:basedOn w:val="Normal"/>
    <w:rsid w:val="00EE77F7"/>
    <w:pPr>
      <w:suppressLineNumbers/>
    </w:pPr>
    <w:rPr>
      <w:rFonts w:cs="Neuropol X Free"/>
    </w:rPr>
  </w:style>
  <w:style w:type="paragraph" w:styleId="Titre">
    <w:name w:val="Title"/>
    <w:basedOn w:val="Normal"/>
    <w:next w:val="Sous-titre"/>
    <w:qFormat/>
    <w:rsid w:val="00EE77F7"/>
    <w:pPr>
      <w:jc w:val="center"/>
    </w:pPr>
    <w:rPr>
      <w:b/>
      <w:bCs/>
      <w:sz w:val="36"/>
      <w:szCs w:val="24"/>
      <w:u w:val="single"/>
    </w:rPr>
  </w:style>
  <w:style w:type="paragraph" w:styleId="Sous-titre">
    <w:name w:val="Subtitle"/>
    <w:basedOn w:val="Titre10"/>
    <w:next w:val="Corpsdetexte"/>
    <w:qFormat/>
    <w:rsid w:val="00EE77F7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E77F7"/>
    <w:pPr>
      <w:tabs>
        <w:tab w:val="left" w:pos="5103"/>
        <w:tab w:val="left" w:pos="5954"/>
      </w:tabs>
      <w:jc w:val="both"/>
    </w:pPr>
    <w:rPr>
      <w:b/>
    </w:rPr>
  </w:style>
  <w:style w:type="paragraph" w:customStyle="1" w:styleId="Corpsdetexte31">
    <w:name w:val="Corps de texte 31"/>
    <w:basedOn w:val="Normal"/>
    <w:rsid w:val="00EE77F7"/>
    <w:pPr>
      <w:ind w:right="-144"/>
    </w:pPr>
  </w:style>
  <w:style w:type="paragraph" w:styleId="En-tte">
    <w:name w:val="header"/>
    <w:basedOn w:val="Normal"/>
    <w:semiHidden/>
    <w:rsid w:val="00EE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E77F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E77F7"/>
    <w:pPr>
      <w:suppressLineNumbers/>
    </w:pPr>
  </w:style>
  <w:style w:type="paragraph" w:customStyle="1" w:styleId="Titredetableau">
    <w:name w:val="Titre de tableau"/>
    <w:basedOn w:val="Contenudetableau"/>
    <w:rsid w:val="00EE77F7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C233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3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C6D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D4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EE77F7"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77F7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/>
      <w:b/>
      <w:sz w:val="24"/>
    </w:rPr>
  </w:style>
  <w:style w:type="paragraph" w:styleId="Titre3">
    <w:name w:val="heading 3"/>
    <w:basedOn w:val="Normal"/>
    <w:next w:val="Normal"/>
    <w:qFormat/>
    <w:rsid w:val="00EE77F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E77F7"/>
    <w:pPr>
      <w:keepNext/>
      <w:numPr>
        <w:ilvl w:val="3"/>
        <w:numId w:val="1"/>
      </w:numPr>
      <w:ind w:right="-711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rsid w:val="00EE77F7"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rsid w:val="00EE77F7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EE77F7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E77F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EE77F7"/>
    <w:pPr>
      <w:keepNext/>
      <w:numPr>
        <w:ilvl w:val="8"/>
        <w:numId w:val="1"/>
      </w:numPr>
      <w:jc w:val="both"/>
      <w:outlineLvl w:val="8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E77F7"/>
    <w:rPr>
      <w:rFonts w:ascii="Symbol" w:hAnsi="Symbol"/>
    </w:rPr>
  </w:style>
  <w:style w:type="character" w:customStyle="1" w:styleId="WW8Num3z0">
    <w:name w:val="WW8Num3z0"/>
    <w:rsid w:val="00EE77F7"/>
    <w:rPr>
      <w:rFonts w:ascii="Symbol" w:hAnsi="Symbol"/>
    </w:rPr>
  </w:style>
  <w:style w:type="character" w:customStyle="1" w:styleId="WW8Num4z0">
    <w:name w:val="WW8Num4z0"/>
    <w:rsid w:val="00EE77F7"/>
    <w:rPr>
      <w:rFonts w:ascii="Symbol" w:hAnsi="Symbol"/>
    </w:rPr>
  </w:style>
  <w:style w:type="character" w:customStyle="1" w:styleId="WW8Num5z0">
    <w:name w:val="WW8Num5z0"/>
    <w:rsid w:val="00EE77F7"/>
    <w:rPr>
      <w:u w:val="single"/>
    </w:rPr>
  </w:style>
  <w:style w:type="character" w:customStyle="1" w:styleId="WW8Num6z0">
    <w:name w:val="WW8Num6z0"/>
    <w:rsid w:val="00EE77F7"/>
    <w:rPr>
      <w:rFonts w:ascii="Symbol" w:hAnsi="Symbol"/>
    </w:rPr>
  </w:style>
  <w:style w:type="character" w:customStyle="1" w:styleId="WW8Num7z0">
    <w:name w:val="WW8Num7z0"/>
    <w:rsid w:val="00EE77F7"/>
    <w:rPr>
      <w:rFonts w:ascii="Symbol" w:hAnsi="Symbol"/>
    </w:rPr>
  </w:style>
  <w:style w:type="character" w:customStyle="1" w:styleId="WW8Num8z0">
    <w:name w:val="WW8Num8z0"/>
    <w:rsid w:val="00EE77F7"/>
    <w:rPr>
      <w:rFonts w:ascii="Symbol" w:hAnsi="Symbol"/>
    </w:rPr>
  </w:style>
  <w:style w:type="character" w:customStyle="1" w:styleId="WW8Num9z0">
    <w:name w:val="WW8Num9z0"/>
    <w:rsid w:val="00EE77F7"/>
    <w:rPr>
      <w:rFonts w:ascii="Symbol" w:hAnsi="Symbol"/>
    </w:rPr>
  </w:style>
  <w:style w:type="character" w:customStyle="1" w:styleId="WW8Num10z0">
    <w:name w:val="WW8Num10z0"/>
    <w:rsid w:val="00EE77F7"/>
    <w:rPr>
      <w:rFonts w:ascii="Symbol" w:hAnsi="Symbol"/>
    </w:rPr>
  </w:style>
  <w:style w:type="character" w:customStyle="1" w:styleId="Absatz-Standardschriftart">
    <w:name w:val="Absatz-Standardschriftart"/>
    <w:rsid w:val="00EE77F7"/>
  </w:style>
  <w:style w:type="character" w:customStyle="1" w:styleId="Policepardfaut1">
    <w:name w:val="Police par défaut1"/>
    <w:rsid w:val="00EE77F7"/>
  </w:style>
  <w:style w:type="character" w:customStyle="1" w:styleId="WW-Policepardfaut">
    <w:name w:val="WW-Police par défaut"/>
    <w:rsid w:val="00EE77F7"/>
  </w:style>
  <w:style w:type="character" w:customStyle="1" w:styleId="WW-Absatz-Standardschriftart">
    <w:name w:val="WW-Absatz-Standardschriftart"/>
    <w:rsid w:val="00EE77F7"/>
  </w:style>
  <w:style w:type="character" w:customStyle="1" w:styleId="WW-Absatz-Standardschriftart1">
    <w:name w:val="WW-Absatz-Standardschriftart1"/>
    <w:rsid w:val="00EE77F7"/>
  </w:style>
  <w:style w:type="character" w:customStyle="1" w:styleId="WW-Absatz-Standardschriftart11">
    <w:name w:val="WW-Absatz-Standardschriftart11"/>
    <w:rsid w:val="00EE77F7"/>
  </w:style>
  <w:style w:type="character" w:customStyle="1" w:styleId="WW8Num3z1">
    <w:name w:val="WW8Num3z1"/>
    <w:rsid w:val="00EE77F7"/>
    <w:rPr>
      <w:rFonts w:ascii="Courier New" w:hAnsi="Courier New"/>
    </w:rPr>
  </w:style>
  <w:style w:type="character" w:customStyle="1" w:styleId="WW8Num3z2">
    <w:name w:val="WW8Num3z2"/>
    <w:rsid w:val="00EE77F7"/>
    <w:rPr>
      <w:rFonts w:ascii="Wingdings" w:hAnsi="Wingdings"/>
    </w:rPr>
  </w:style>
  <w:style w:type="character" w:customStyle="1" w:styleId="WW8Num6z1">
    <w:name w:val="WW8Num6z1"/>
    <w:rsid w:val="00EE77F7"/>
    <w:rPr>
      <w:rFonts w:ascii="Courier New" w:hAnsi="Courier New"/>
    </w:rPr>
  </w:style>
  <w:style w:type="character" w:customStyle="1" w:styleId="WW8Num6z2">
    <w:name w:val="WW8Num6z2"/>
    <w:rsid w:val="00EE77F7"/>
    <w:rPr>
      <w:rFonts w:ascii="Wingdings" w:hAnsi="Wingdings"/>
    </w:rPr>
  </w:style>
  <w:style w:type="character" w:customStyle="1" w:styleId="WW8Num7z1">
    <w:name w:val="WW8Num7z1"/>
    <w:rsid w:val="00EE77F7"/>
    <w:rPr>
      <w:rFonts w:ascii="Courier New" w:hAnsi="Courier New"/>
    </w:rPr>
  </w:style>
  <w:style w:type="character" w:customStyle="1" w:styleId="WW8Num7z2">
    <w:name w:val="WW8Num7z2"/>
    <w:rsid w:val="00EE77F7"/>
    <w:rPr>
      <w:rFonts w:ascii="Wingdings" w:hAnsi="Wingdings"/>
    </w:rPr>
  </w:style>
  <w:style w:type="character" w:customStyle="1" w:styleId="WW8Num8z1">
    <w:name w:val="WW8Num8z1"/>
    <w:rsid w:val="00EE77F7"/>
    <w:rPr>
      <w:rFonts w:ascii="Courier New" w:hAnsi="Courier New"/>
    </w:rPr>
  </w:style>
  <w:style w:type="character" w:customStyle="1" w:styleId="WW8Num8z2">
    <w:name w:val="WW8Num8z2"/>
    <w:rsid w:val="00EE77F7"/>
    <w:rPr>
      <w:rFonts w:ascii="Wingdings" w:hAnsi="Wingdings"/>
    </w:rPr>
  </w:style>
  <w:style w:type="character" w:customStyle="1" w:styleId="WW8Num10z1">
    <w:name w:val="WW8Num10z1"/>
    <w:rsid w:val="00EE77F7"/>
    <w:rPr>
      <w:rFonts w:ascii="Courier New" w:hAnsi="Courier New"/>
    </w:rPr>
  </w:style>
  <w:style w:type="character" w:customStyle="1" w:styleId="WW8Num10z2">
    <w:name w:val="WW8Num10z2"/>
    <w:rsid w:val="00EE77F7"/>
    <w:rPr>
      <w:rFonts w:ascii="Wingdings" w:hAnsi="Wingdings"/>
    </w:rPr>
  </w:style>
  <w:style w:type="character" w:customStyle="1" w:styleId="WW8Num11z0">
    <w:name w:val="WW8Num11z0"/>
    <w:rsid w:val="00EE77F7"/>
    <w:rPr>
      <w:rFonts w:ascii="Symbol" w:hAnsi="Symbol"/>
    </w:rPr>
  </w:style>
  <w:style w:type="character" w:customStyle="1" w:styleId="WW8Num11z1">
    <w:name w:val="WW8Num11z1"/>
    <w:rsid w:val="00EE77F7"/>
    <w:rPr>
      <w:rFonts w:ascii="Courier New" w:hAnsi="Courier New"/>
    </w:rPr>
  </w:style>
  <w:style w:type="character" w:customStyle="1" w:styleId="WW8Num11z2">
    <w:name w:val="WW8Num11z2"/>
    <w:rsid w:val="00EE77F7"/>
    <w:rPr>
      <w:rFonts w:ascii="Wingdings" w:hAnsi="Wingdings"/>
    </w:rPr>
  </w:style>
  <w:style w:type="character" w:customStyle="1" w:styleId="WW8Num12z0">
    <w:name w:val="WW8Num12z0"/>
    <w:rsid w:val="00EE77F7"/>
    <w:rPr>
      <w:rFonts w:ascii="Symbol" w:hAnsi="Symbol"/>
    </w:rPr>
  </w:style>
  <w:style w:type="character" w:customStyle="1" w:styleId="WW8Num12z1">
    <w:name w:val="WW8Num12z1"/>
    <w:rsid w:val="00EE77F7"/>
    <w:rPr>
      <w:rFonts w:ascii="Courier New" w:hAnsi="Courier New"/>
    </w:rPr>
  </w:style>
  <w:style w:type="character" w:customStyle="1" w:styleId="WW8Num12z2">
    <w:name w:val="WW8Num12z2"/>
    <w:rsid w:val="00EE77F7"/>
    <w:rPr>
      <w:rFonts w:ascii="Wingdings" w:hAnsi="Wingdings"/>
    </w:rPr>
  </w:style>
  <w:style w:type="character" w:customStyle="1" w:styleId="WW8Num13z0">
    <w:name w:val="WW8Num13z0"/>
    <w:rsid w:val="00EE77F7"/>
    <w:rPr>
      <w:rFonts w:ascii="Symbol" w:hAnsi="Symbol"/>
    </w:rPr>
  </w:style>
  <w:style w:type="character" w:customStyle="1" w:styleId="WW8Num14z0">
    <w:name w:val="WW8Num14z0"/>
    <w:rsid w:val="00EE77F7"/>
    <w:rPr>
      <w:rFonts w:ascii="Symbol" w:hAnsi="Symbol"/>
    </w:rPr>
  </w:style>
  <w:style w:type="character" w:customStyle="1" w:styleId="WW8Num14z1">
    <w:name w:val="WW8Num14z1"/>
    <w:rsid w:val="00EE77F7"/>
    <w:rPr>
      <w:rFonts w:ascii="Courier New" w:hAnsi="Courier New"/>
    </w:rPr>
  </w:style>
  <w:style w:type="character" w:customStyle="1" w:styleId="WW8Num14z2">
    <w:name w:val="WW8Num14z2"/>
    <w:rsid w:val="00EE77F7"/>
    <w:rPr>
      <w:rFonts w:ascii="Wingdings" w:hAnsi="Wingdings"/>
    </w:rPr>
  </w:style>
  <w:style w:type="character" w:customStyle="1" w:styleId="WW8Num15z0">
    <w:name w:val="WW8Num15z0"/>
    <w:rsid w:val="00EE77F7"/>
    <w:rPr>
      <w:u w:val="single"/>
    </w:rPr>
  </w:style>
  <w:style w:type="character" w:customStyle="1" w:styleId="WW8Num16z0">
    <w:name w:val="WW8Num16z0"/>
    <w:rsid w:val="00EE77F7"/>
    <w:rPr>
      <w:rFonts w:ascii="Symbol" w:hAnsi="Symbol"/>
    </w:rPr>
  </w:style>
  <w:style w:type="character" w:customStyle="1" w:styleId="WW8Num17z0">
    <w:name w:val="WW8Num17z0"/>
    <w:rsid w:val="00EE77F7"/>
    <w:rPr>
      <w:rFonts w:ascii="Symbol" w:hAnsi="Symbol"/>
    </w:rPr>
  </w:style>
  <w:style w:type="character" w:customStyle="1" w:styleId="WW8Num18z0">
    <w:name w:val="WW8Num18z0"/>
    <w:rsid w:val="00EE77F7"/>
    <w:rPr>
      <w:rFonts w:ascii="Symbol" w:hAnsi="Symbol"/>
    </w:rPr>
  </w:style>
  <w:style w:type="character" w:customStyle="1" w:styleId="WW8Num18z2">
    <w:name w:val="WW8Num18z2"/>
    <w:rsid w:val="00EE77F7"/>
    <w:rPr>
      <w:rFonts w:ascii="Wingdings" w:hAnsi="Wingdings"/>
    </w:rPr>
  </w:style>
  <w:style w:type="character" w:customStyle="1" w:styleId="WW8Num18z4">
    <w:name w:val="WW8Num18z4"/>
    <w:rsid w:val="00EE77F7"/>
    <w:rPr>
      <w:rFonts w:ascii="Courier New" w:hAnsi="Courier New"/>
    </w:rPr>
  </w:style>
  <w:style w:type="character" w:customStyle="1" w:styleId="WW8Num19z0">
    <w:name w:val="WW8Num19z0"/>
    <w:rsid w:val="00EE77F7"/>
    <w:rPr>
      <w:rFonts w:ascii="Symbol" w:hAnsi="Symbol"/>
    </w:rPr>
  </w:style>
  <w:style w:type="character" w:customStyle="1" w:styleId="WW8Num19z1">
    <w:name w:val="WW8Num19z1"/>
    <w:rsid w:val="00EE77F7"/>
    <w:rPr>
      <w:rFonts w:ascii="Courier New" w:hAnsi="Courier New"/>
    </w:rPr>
  </w:style>
  <w:style w:type="character" w:customStyle="1" w:styleId="WW8Num19z2">
    <w:name w:val="WW8Num19z2"/>
    <w:rsid w:val="00EE77F7"/>
    <w:rPr>
      <w:rFonts w:ascii="Wingdings" w:hAnsi="Wingdings"/>
    </w:rPr>
  </w:style>
  <w:style w:type="character" w:customStyle="1" w:styleId="WW8Num20z0">
    <w:name w:val="WW8Num20z0"/>
    <w:rsid w:val="00EE77F7"/>
    <w:rPr>
      <w:rFonts w:ascii="Symbol" w:hAnsi="Symbol"/>
    </w:rPr>
  </w:style>
  <w:style w:type="character" w:customStyle="1" w:styleId="WW8Num20z1">
    <w:name w:val="WW8Num20z1"/>
    <w:rsid w:val="00EE77F7"/>
    <w:rPr>
      <w:rFonts w:ascii="Courier New" w:hAnsi="Courier New"/>
    </w:rPr>
  </w:style>
  <w:style w:type="character" w:customStyle="1" w:styleId="WW8Num20z2">
    <w:name w:val="WW8Num20z2"/>
    <w:rsid w:val="00EE77F7"/>
    <w:rPr>
      <w:rFonts w:ascii="Wingdings" w:hAnsi="Wingdings"/>
    </w:rPr>
  </w:style>
  <w:style w:type="character" w:customStyle="1" w:styleId="WW8Num21z0">
    <w:name w:val="WW8Num21z0"/>
    <w:rsid w:val="00EE77F7"/>
    <w:rPr>
      <w:rFonts w:ascii="Symbol" w:hAnsi="Symbol"/>
    </w:rPr>
  </w:style>
  <w:style w:type="character" w:customStyle="1" w:styleId="WW8Num21z1">
    <w:name w:val="WW8Num21z1"/>
    <w:rsid w:val="00EE77F7"/>
    <w:rPr>
      <w:rFonts w:ascii="Courier New" w:hAnsi="Courier New"/>
    </w:rPr>
  </w:style>
  <w:style w:type="character" w:customStyle="1" w:styleId="WW8Num21z2">
    <w:name w:val="WW8Num21z2"/>
    <w:rsid w:val="00EE77F7"/>
    <w:rPr>
      <w:rFonts w:ascii="Wingdings" w:hAnsi="Wingdings"/>
    </w:rPr>
  </w:style>
  <w:style w:type="character" w:customStyle="1" w:styleId="WW8Num23z0">
    <w:name w:val="WW8Num23z0"/>
    <w:rsid w:val="00EE77F7"/>
    <w:rPr>
      <w:rFonts w:ascii="Symbol" w:hAnsi="Symbol"/>
    </w:rPr>
  </w:style>
  <w:style w:type="character" w:customStyle="1" w:styleId="WW8Num24z0">
    <w:name w:val="WW8Num24z0"/>
    <w:rsid w:val="00EE77F7"/>
    <w:rPr>
      <w:rFonts w:ascii="Symbol" w:hAnsi="Symbol"/>
    </w:rPr>
  </w:style>
  <w:style w:type="character" w:customStyle="1" w:styleId="WW8Num24z1">
    <w:name w:val="WW8Num24z1"/>
    <w:rsid w:val="00EE77F7"/>
    <w:rPr>
      <w:rFonts w:ascii="Courier New" w:hAnsi="Courier New"/>
    </w:rPr>
  </w:style>
  <w:style w:type="character" w:customStyle="1" w:styleId="WW8Num24z2">
    <w:name w:val="WW8Num24z2"/>
    <w:rsid w:val="00EE77F7"/>
    <w:rPr>
      <w:rFonts w:ascii="Wingdings" w:hAnsi="Wingdings"/>
    </w:rPr>
  </w:style>
  <w:style w:type="character" w:customStyle="1" w:styleId="WW8Num25z0">
    <w:name w:val="WW8Num25z0"/>
    <w:rsid w:val="00EE77F7"/>
    <w:rPr>
      <w:rFonts w:ascii="Symbol" w:hAnsi="Symbol"/>
    </w:rPr>
  </w:style>
  <w:style w:type="character" w:customStyle="1" w:styleId="WW8Num25z1">
    <w:name w:val="WW8Num25z1"/>
    <w:rsid w:val="00EE77F7"/>
    <w:rPr>
      <w:rFonts w:ascii="Courier New" w:hAnsi="Courier New"/>
    </w:rPr>
  </w:style>
  <w:style w:type="character" w:customStyle="1" w:styleId="WW8Num25z2">
    <w:name w:val="WW8Num25z2"/>
    <w:rsid w:val="00EE77F7"/>
    <w:rPr>
      <w:rFonts w:ascii="Wingdings" w:hAnsi="Wingdings"/>
    </w:rPr>
  </w:style>
  <w:style w:type="character" w:customStyle="1" w:styleId="WW8Num26z1">
    <w:name w:val="WW8Num26z1"/>
    <w:rsid w:val="00EE77F7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EE77F7"/>
    <w:rPr>
      <w:rFonts w:ascii="Symbol" w:hAnsi="Symbol"/>
    </w:rPr>
  </w:style>
  <w:style w:type="character" w:customStyle="1" w:styleId="WW-Policepardfaut1">
    <w:name w:val="WW-Police par défaut1"/>
    <w:rsid w:val="00EE77F7"/>
  </w:style>
  <w:style w:type="paragraph" w:customStyle="1" w:styleId="Titre10">
    <w:name w:val="Titre1"/>
    <w:basedOn w:val="Normal"/>
    <w:next w:val="Corpsdetexte"/>
    <w:rsid w:val="00EE77F7"/>
    <w:pPr>
      <w:keepNext/>
      <w:spacing w:before="240" w:after="120"/>
    </w:pPr>
    <w:rPr>
      <w:rFonts w:ascii="Arial" w:eastAsia="Lucida Sans Unicode" w:hAnsi="Arial" w:cs="Neuropol X Free"/>
      <w:sz w:val="28"/>
      <w:szCs w:val="28"/>
    </w:rPr>
  </w:style>
  <w:style w:type="paragraph" w:styleId="Corpsdetexte">
    <w:name w:val="Body Text"/>
    <w:basedOn w:val="Normal"/>
    <w:semiHidden/>
    <w:rsid w:val="00EE77F7"/>
    <w:pPr>
      <w:jc w:val="both"/>
    </w:pPr>
  </w:style>
  <w:style w:type="paragraph" w:styleId="Liste">
    <w:name w:val="List"/>
    <w:basedOn w:val="Corpsdetexte"/>
    <w:semiHidden/>
    <w:rsid w:val="00EE77F7"/>
    <w:rPr>
      <w:rFonts w:ascii="Neuropol X Free" w:hAnsi="Neuropol X Free" w:cs="Neuropol X Free"/>
    </w:rPr>
  </w:style>
  <w:style w:type="paragraph" w:customStyle="1" w:styleId="Lgende1">
    <w:name w:val="Légende1"/>
    <w:basedOn w:val="Normal"/>
    <w:rsid w:val="00EE77F7"/>
    <w:pPr>
      <w:suppressLineNumbers/>
      <w:spacing w:before="120" w:after="120"/>
    </w:pPr>
    <w:rPr>
      <w:rFonts w:cs="Neuropol X Free"/>
      <w:i/>
      <w:iCs/>
      <w:sz w:val="24"/>
      <w:szCs w:val="24"/>
    </w:rPr>
  </w:style>
  <w:style w:type="paragraph" w:customStyle="1" w:styleId="Rpertoire">
    <w:name w:val="Répertoire"/>
    <w:basedOn w:val="Normal"/>
    <w:rsid w:val="00EE77F7"/>
    <w:pPr>
      <w:suppressLineNumbers/>
    </w:pPr>
    <w:rPr>
      <w:rFonts w:cs="Neuropol X Free"/>
    </w:rPr>
  </w:style>
  <w:style w:type="paragraph" w:styleId="Titre">
    <w:name w:val="Title"/>
    <w:basedOn w:val="Normal"/>
    <w:next w:val="Sous-titre"/>
    <w:qFormat/>
    <w:rsid w:val="00EE77F7"/>
    <w:pPr>
      <w:jc w:val="center"/>
    </w:pPr>
    <w:rPr>
      <w:b/>
      <w:bCs/>
      <w:sz w:val="36"/>
      <w:szCs w:val="24"/>
      <w:u w:val="single"/>
    </w:rPr>
  </w:style>
  <w:style w:type="paragraph" w:styleId="Sous-titre">
    <w:name w:val="Subtitle"/>
    <w:basedOn w:val="Titre10"/>
    <w:next w:val="Corpsdetexte"/>
    <w:qFormat/>
    <w:rsid w:val="00EE77F7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E77F7"/>
    <w:pPr>
      <w:tabs>
        <w:tab w:val="left" w:pos="5103"/>
        <w:tab w:val="left" w:pos="5954"/>
      </w:tabs>
      <w:jc w:val="both"/>
    </w:pPr>
    <w:rPr>
      <w:b/>
    </w:rPr>
  </w:style>
  <w:style w:type="paragraph" w:customStyle="1" w:styleId="Corpsdetexte31">
    <w:name w:val="Corps de texte 31"/>
    <w:basedOn w:val="Normal"/>
    <w:rsid w:val="00EE77F7"/>
    <w:pPr>
      <w:ind w:right="-144"/>
    </w:pPr>
  </w:style>
  <w:style w:type="paragraph" w:styleId="En-tte">
    <w:name w:val="header"/>
    <w:basedOn w:val="Normal"/>
    <w:semiHidden/>
    <w:rsid w:val="00EE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E77F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E77F7"/>
    <w:pPr>
      <w:suppressLineNumbers/>
    </w:pPr>
  </w:style>
  <w:style w:type="paragraph" w:customStyle="1" w:styleId="Titredetableau">
    <w:name w:val="Titre de tableau"/>
    <w:basedOn w:val="Contenudetableau"/>
    <w:rsid w:val="00EE77F7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C233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3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C6D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ucation@ecolepascal.fr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inistration@ecolepascal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laziat@ecolepascal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anthe-uniforme.com/espace-ecole-securis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BC64-9FAB-4150-9D8C-F9338DD9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ECOLE, COLLEGE, LYCEE PRIVES PASCAL</vt:lpstr>
    </vt:vector>
  </TitlesOfParts>
  <Company>PASCAL</Company>
  <LinksUpToDate>false</LinksUpToDate>
  <CharactersWithSpaces>8306</CharactersWithSpaces>
  <SharedDoc>false</SharedDoc>
  <HLinks>
    <vt:vector size="6" baseType="variant">
      <vt:variant>
        <vt:i4>3145793</vt:i4>
      </vt:variant>
      <vt:variant>
        <vt:i4>12614</vt:i4>
      </vt:variant>
      <vt:variant>
        <vt:i4>1026</vt:i4>
      </vt:variant>
      <vt:variant>
        <vt:i4>4</vt:i4>
      </vt:variant>
      <vt:variant>
        <vt:lpwstr>http://www.google.fr/imgres?hl=fr&amp;sa=X&amp;biw=1360&amp;bih=650&amp;tbm=isch&amp;prmd=imvns&amp;tbnid=WZclf8_ndWLHbM:&amp;imgrefurl=http://www.pompes-prat.com/bonnesaffaires/contents/media/&amp;docid=MCLh4eYQX5VpRM&amp;imgurl=http://www.pompes-prat.com/bonnesaffaires/contents/media/frise-mosaine-petite-grecque.gif&amp;w=550&amp;h=200&amp;ei=xtLqT_P9B4rE0QW7nIXzBQ&amp;zoom=1&amp;iact=hc&amp;vpx=127&amp;vpy=333&amp;dur=1482&amp;hovh=135&amp;hovw=373&amp;tx=106&amp;ty=84&amp;sig=116131900479005188063&amp;page=1&amp;tbnh=69&amp;tbnw=190&amp;start=0&amp;ndsp=18&amp;ved=1t:429,r:6,s:0,i: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ECOLE, COLLEGE, LYCEE PRIVES PASCAL</dc:title>
  <dc:creator>ECOLE PASCAL</dc:creator>
  <cp:lastModifiedBy>secretariat1</cp:lastModifiedBy>
  <cp:revision>22</cp:revision>
  <cp:lastPrinted>2023-06-20T06:52:00Z</cp:lastPrinted>
  <dcterms:created xsi:type="dcterms:W3CDTF">2023-03-31T14:29:00Z</dcterms:created>
  <dcterms:modified xsi:type="dcterms:W3CDTF">2024-06-19T09:46:00Z</dcterms:modified>
</cp:coreProperties>
</file>