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05" w:rsidRDefault="00E33226">
      <w:pPr>
        <w:tabs>
          <w:tab w:val="left" w:pos="567"/>
        </w:tabs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ab/>
      </w:r>
      <w:r w:rsidR="00F81705">
        <w:rPr>
          <w:rFonts w:ascii="Verdana" w:hAnsi="Verdana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0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011"/>
      </w:tblGrid>
      <w:tr w:rsidR="00F81705" w:rsidTr="00CA7033">
        <w:trPr>
          <w:cantSplit/>
          <w:trHeight w:val="219"/>
        </w:trPr>
        <w:tc>
          <w:tcPr>
            <w:tcW w:w="11011" w:type="dxa"/>
            <w:vMerge w:val="restart"/>
            <w:vAlign w:val="center"/>
          </w:tcPr>
          <w:p w:rsidR="00F81705" w:rsidRDefault="002D1364" w:rsidP="00CA7033">
            <w:pPr>
              <w:snapToGrid w:val="0"/>
              <w:rPr>
                <w:rFonts w:ascii="Verdana" w:hAnsi="Verdana"/>
                <w:b/>
                <w:sz w:val="18"/>
              </w:rPr>
            </w:pPr>
            <w:r w:rsidRPr="002D1364">
              <w:rPr>
                <w:rFonts w:ascii="Verdana" w:hAnsi="Verdana"/>
                <w:noProof/>
                <w:sz w:val="18"/>
                <w:lang w:eastAsia="fr-FR"/>
              </w:rPr>
              <w:drawing>
                <wp:inline distT="0" distB="0" distL="0" distR="0">
                  <wp:extent cx="2664000" cy="479773"/>
                  <wp:effectExtent l="0" t="0" r="3175" b="3175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ndeau lettre école pascal-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47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7033">
              <w:rPr>
                <w:rFonts w:ascii="Verdana" w:hAnsi="Verdana"/>
                <w:b/>
                <w:noProof/>
                <w:sz w:val="18"/>
                <w:lang w:eastAsia="fr-FR"/>
              </w:rPr>
              <w:t xml:space="preserve">                                                        </w:t>
            </w:r>
            <w:r w:rsidR="00CA7033">
              <w:rPr>
                <w:rFonts w:ascii="Verdana" w:hAnsi="Verdana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1603923" cy="701749"/>
                  <wp:effectExtent l="1905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34" cy="701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705" w:rsidTr="00CA7033">
        <w:trPr>
          <w:cantSplit/>
          <w:trHeight w:val="496"/>
        </w:trPr>
        <w:tc>
          <w:tcPr>
            <w:tcW w:w="11011" w:type="dxa"/>
            <w:vMerge w:val="restart"/>
            <w:vAlign w:val="center"/>
          </w:tcPr>
          <w:p w:rsidR="00F81705" w:rsidRDefault="00F81705" w:rsidP="00CA7033">
            <w:pPr>
              <w:rPr>
                <w:rFonts w:ascii="Verdana" w:hAnsi="Verdana"/>
                <w:b/>
                <w:sz w:val="18"/>
              </w:rPr>
            </w:pPr>
          </w:p>
        </w:tc>
      </w:tr>
    </w:tbl>
    <w:p w:rsidR="00F81705" w:rsidRDefault="00F81705">
      <w:pPr>
        <w:tabs>
          <w:tab w:val="left" w:pos="567"/>
        </w:tabs>
        <w:jc w:val="both"/>
      </w:pPr>
    </w:p>
    <w:p w:rsidR="00E220B5" w:rsidRPr="00693E96" w:rsidRDefault="00E220B5" w:rsidP="00E220B5">
      <w:p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Pr="00693E96">
        <w:rPr>
          <w:rFonts w:ascii="Arial" w:hAnsi="Arial" w:cs="Arial"/>
          <w:b/>
        </w:rPr>
        <w:t>ANNÉE SCOLAIRE 202</w:t>
      </w:r>
      <w:r w:rsidR="00146E06">
        <w:rPr>
          <w:rFonts w:ascii="Arial" w:hAnsi="Arial" w:cs="Arial"/>
          <w:b/>
        </w:rPr>
        <w:t>4</w:t>
      </w:r>
      <w:r w:rsidRPr="00693E96">
        <w:rPr>
          <w:rFonts w:ascii="Arial" w:hAnsi="Arial" w:cs="Arial"/>
          <w:b/>
        </w:rPr>
        <w:t xml:space="preserve"> - 202</w:t>
      </w:r>
      <w:r w:rsidR="00146E06">
        <w:rPr>
          <w:rFonts w:ascii="Arial" w:hAnsi="Arial" w:cs="Arial"/>
          <w:b/>
        </w:rPr>
        <w:t>5</w:t>
      </w:r>
    </w:p>
    <w:p w:rsidR="00F81705" w:rsidRPr="002D1364" w:rsidRDefault="00F81705">
      <w:pPr>
        <w:tabs>
          <w:tab w:val="left" w:pos="567"/>
        </w:tabs>
        <w:jc w:val="both"/>
        <w:rPr>
          <w:rFonts w:ascii="Arial" w:hAnsi="Arial" w:cs="Arial"/>
          <w:sz w:val="18"/>
        </w:rPr>
      </w:pPr>
      <w:r w:rsidRPr="002D1364">
        <w:rPr>
          <w:rFonts w:ascii="Arial" w:hAnsi="Arial" w:cs="Arial"/>
          <w:sz w:val="18"/>
        </w:rPr>
        <w:tab/>
      </w:r>
      <w:r w:rsidRPr="002D1364">
        <w:rPr>
          <w:rFonts w:ascii="Arial" w:hAnsi="Arial" w:cs="Arial"/>
          <w:sz w:val="18"/>
        </w:rPr>
        <w:tab/>
      </w:r>
      <w:r w:rsidRPr="002D1364">
        <w:rPr>
          <w:rFonts w:ascii="Arial" w:hAnsi="Arial" w:cs="Arial"/>
          <w:sz w:val="18"/>
        </w:rPr>
        <w:tab/>
      </w:r>
      <w:r w:rsidRPr="002D1364">
        <w:rPr>
          <w:rFonts w:ascii="Arial" w:hAnsi="Arial" w:cs="Arial"/>
          <w:sz w:val="18"/>
        </w:rPr>
        <w:tab/>
      </w:r>
      <w:r w:rsidRPr="002D1364">
        <w:rPr>
          <w:rFonts w:ascii="Arial" w:hAnsi="Arial" w:cs="Arial"/>
          <w:sz w:val="18"/>
        </w:rPr>
        <w:tab/>
      </w:r>
      <w:r w:rsidRPr="002D1364">
        <w:rPr>
          <w:rFonts w:ascii="Arial" w:hAnsi="Arial" w:cs="Arial"/>
          <w:sz w:val="18"/>
        </w:rPr>
        <w:tab/>
      </w:r>
      <w:r w:rsidRPr="002D1364">
        <w:rPr>
          <w:rFonts w:ascii="Arial" w:hAnsi="Arial" w:cs="Arial"/>
          <w:sz w:val="18"/>
        </w:rPr>
        <w:tab/>
      </w:r>
      <w:r w:rsidRPr="002D1364">
        <w:rPr>
          <w:rFonts w:ascii="Arial" w:hAnsi="Arial" w:cs="Arial"/>
          <w:sz w:val="18"/>
        </w:rPr>
        <w:tab/>
      </w:r>
      <w:r w:rsidRPr="002D1364">
        <w:rPr>
          <w:rFonts w:ascii="Arial" w:hAnsi="Arial" w:cs="Arial"/>
          <w:sz w:val="18"/>
        </w:rPr>
        <w:tab/>
      </w:r>
      <w:r w:rsidRPr="002D1364">
        <w:rPr>
          <w:rFonts w:ascii="Arial" w:hAnsi="Arial" w:cs="Arial"/>
          <w:sz w:val="18"/>
        </w:rPr>
        <w:tab/>
      </w:r>
      <w:r w:rsidRPr="002D1364">
        <w:rPr>
          <w:rFonts w:ascii="Arial" w:hAnsi="Arial" w:cs="Arial"/>
          <w:sz w:val="18"/>
        </w:rPr>
        <w:tab/>
      </w:r>
    </w:p>
    <w:p w:rsidR="00E3703B" w:rsidRPr="002D1364" w:rsidRDefault="00E3703B">
      <w:pPr>
        <w:tabs>
          <w:tab w:val="left" w:pos="567"/>
        </w:tabs>
        <w:jc w:val="both"/>
        <w:rPr>
          <w:rFonts w:ascii="Arial" w:hAnsi="Arial" w:cs="Arial"/>
          <w:sz w:val="18"/>
        </w:rPr>
      </w:pPr>
    </w:p>
    <w:p w:rsidR="00FF2798" w:rsidRPr="002D1364" w:rsidRDefault="00F30DE3">
      <w:pPr>
        <w:jc w:val="both"/>
        <w:rPr>
          <w:rFonts w:ascii="Arial" w:hAnsi="Arial" w:cs="Arial"/>
          <w:sz w:val="18"/>
          <w:u w:val="single"/>
        </w:rPr>
      </w:pPr>
      <w:r w:rsidRPr="00F30DE3">
        <w:rPr>
          <w:rFonts w:ascii="Arial" w:hAnsi="Arial" w:cs="Arial"/>
          <w:noProof/>
          <w:sz w:val="18"/>
          <w:lang w:eastAsia="fr-FR"/>
        </w:rPr>
        <w:pict>
          <v:roundrect id="AutoShape 2" o:spid="_x0000_s1026" style="position:absolute;left:0;text-align:left;margin-left:-6.95pt;margin-top:4.05pt;width:528.95pt;height:3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" fillcolor="white [3201]" strokecolor="#666 [1936]" strokeweight="1pt">
            <v:fill color2="#999 [1296]" focus="100%" type="gradient"/>
            <v:shadow on="t" color="#7f7f7f [1601]" opacity=".5" offset="1pt,.74833mm"/>
            <v:textbox>
              <w:txbxContent>
                <w:p w:rsidR="009D15AE" w:rsidRPr="006F6B26" w:rsidRDefault="009D15AE" w:rsidP="0011249A">
                  <w:pPr>
                    <w:pStyle w:val="Paragraphedeliste"/>
                    <w:ind w:left="108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CIRCULAIRE DE RENTR</w:t>
                  </w:r>
                  <w:r w:rsidRPr="00DC6D29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É</w:t>
                  </w: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E CLASSES MATERNELLES ET </w:t>
                  </w:r>
                  <w:r w:rsidRPr="00DC6D29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É</w:t>
                  </w: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L</w:t>
                  </w:r>
                  <w:r w:rsidRPr="00DC6D29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É</w:t>
                  </w: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MENTAIRES</w:t>
                  </w:r>
                </w:p>
              </w:txbxContent>
            </v:textbox>
          </v:roundrect>
        </w:pict>
      </w:r>
    </w:p>
    <w:p w:rsidR="00F81705" w:rsidRPr="002D1364" w:rsidRDefault="00F81705">
      <w:pPr>
        <w:jc w:val="center"/>
        <w:rPr>
          <w:rFonts w:ascii="Arial" w:hAnsi="Arial" w:cs="Arial"/>
          <w:sz w:val="18"/>
        </w:rPr>
      </w:pPr>
    </w:p>
    <w:p w:rsidR="00F81705" w:rsidRPr="002D1364" w:rsidRDefault="00F81705">
      <w:pPr>
        <w:jc w:val="center"/>
        <w:rPr>
          <w:rFonts w:ascii="Arial" w:hAnsi="Arial" w:cs="Arial"/>
          <w:sz w:val="18"/>
        </w:rPr>
      </w:pPr>
    </w:p>
    <w:p w:rsidR="00FF2798" w:rsidRPr="002D1364" w:rsidRDefault="00FF2798">
      <w:pPr>
        <w:jc w:val="center"/>
        <w:rPr>
          <w:rFonts w:ascii="Arial" w:hAnsi="Arial" w:cs="Arial"/>
          <w:sz w:val="18"/>
        </w:rPr>
      </w:pPr>
    </w:p>
    <w:p w:rsidR="00E3703B" w:rsidRPr="002D1364" w:rsidRDefault="00E3703B">
      <w:pPr>
        <w:jc w:val="center"/>
        <w:rPr>
          <w:rFonts w:ascii="Arial" w:hAnsi="Arial" w:cs="Arial"/>
          <w:sz w:val="18"/>
        </w:rPr>
      </w:pPr>
    </w:p>
    <w:p w:rsidR="00E3703B" w:rsidRPr="002D1364" w:rsidRDefault="00A04281" w:rsidP="00A04281">
      <w:pPr>
        <w:pStyle w:val="Corpsdetexte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sz w:val="22"/>
          <w:szCs w:val="22"/>
        </w:rPr>
        <w:t>Nous souhaitons la bienvenue à nos nouveaux élèves et retrouve</w:t>
      </w:r>
      <w:r w:rsidR="00B8194E">
        <w:rPr>
          <w:rFonts w:ascii="Arial" w:hAnsi="Arial" w:cs="Arial"/>
          <w:sz w:val="22"/>
          <w:szCs w:val="22"/>
        </w:rPr>
        <w:t>rons avec plaisir nos anciens à</w:t>
      </w:r>
      <w:r w:rsidRPr="002D1364">
        <w:rPr>
          <w:rFonts w:ascii="Arial" w:hAnsi="Arial" w:cs="Arial"/>
          <w:sz w:val="22"/>
          <w:szCs w:val="22"/>
        </w:rPr>
        <w:t xml:space="preserve"> la rentrée prochaine.</w:t>
      </w:r>
    </w:p>
    <w:p w:rsidR="00A04281" w:rsidRPr="00CA7033" w:rsidRDefault="00A04281" w:rsidP="00A04281">
      <w:pPr>
        <w:pStyle w:val="Corpsdetexte"/>
        <w:rPr>
          <w:rFonts w:ascii="Arial" w:hAnsi="Arial" w:cs="Arial"/>
          <w:sz w:val="10"/>
          <w:szCs w:val="22"/>
        </w:rPr>
      </w:pPr>
    </w:p>
    <w:p w:rsidR="00A04281" w:rsidRPr="002D1364" w:rsidRDefault="00A04281" w:rsidP="00A04281">
      <w:pPr>
        <w:pStyle w:val="Corpsdetexte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sz w:val="22"/>
          <w:szCs w:val="22"/>
        </w:rPr>
        <w:t xml:space="preserve">Voici des renseignements précis sur les dates de la rentrée scolaire et les inscriptions aux diverses activités périscolaires. </w:t>
      </w:r>
    </w:p>
    <w:p w:rsidR="00E3703B" w:rsidRPr="002D1364" w:rsidRDefault="00E3703B" w:rsidP="00A04281">
      <w:pPr>
        <w:pStyle w:val="Corpsdetexte"/>
        <w:rPr>
          <w:rFonts w:ascii="Arial" w:hAnsi="Arial" w:cs="Arial"/>
          <w:sz w:val="22"/>
          <w:szCs w:val="22"/>
        </w:rPr>
      </w:pPr>
    </w:p>
    <w:p w:rsidR="00F81705" w:rsidRPr="002D1364" w:rsidRDefault="00F81705">
      <w:pPr>
        <w:jc w:val="both"/>
        <w:rPr>
          <w:rFonts w:ascii="Arial" w:hAnsi="Arial" w:cs="Arial"/>
          <w:b/>
          <w:sz w:val="18"/>
        </w:rPr>
      </w:pPr>
    </w:p>
    <w:p w:rsidR="00FF2798" w:rsidRPr="002D1364" w:rsidRDefault="00F30DE3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fr-FR"/>
        </w:rPr>
        <w:pict>
          <v:roundrect id="AutoShape 3" o:spid="_x0000_s1027" style="position:absolute;left:0;text-align:left;margin-left:1.6pt;margin-top:-.45pt;width:99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" fillcolor="white [3201]" strokecolor="black [3200]" strokeweight="2.5pt">
            <v:textbox>
              <w:txbxContent>
                <w:p w:rsidR="009D15AE" w:rsidRPr="0009741E" w:rsidRDefault="009D15AE" w:rsidP="00DC6D29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Re</w:t>
                  </w:r>
                  <w:r w:rsidRPr="0009741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ntrée </w:t>
                  </w:r>
                </w:p>
                <w:p w:rsidR="009D15AE" w:rsidRDefault="009D15AE" w:rsidP="00DC6D29"/>
              </w:txbxContent>
            </v:textbox>
          </v:roundrect>
        </w:pict>
      </w:r>
    </w:p>
    <w:p w:rsidR="00F81705" w:rsidRPr="002D1364" w:rsidRDefault="00F81705">
      <w:pPr>
        <w:jc w:val="both"/>
        <w:rPr>
          <w:rFonts w:ascii="Arial" w:hAnsi="Arial" w:cs="Arial"/>
          <w:b/>
          <w:sz w:val="18"/>
        </w:rPr>
      </w:pPr>
    </w:p>
    <w:p w:rsidR="00DC6D29" w:rsidRPr="002D1364" w:rsidRDefault="00DC6D29">
      <w:pPr>
        <w:jc w:val="both"/>
        <w:rPr>
          <w:rFonts w:ascii="Arial" w:hAnsi="Arial" w:cs="Arial"/>
          <w:b/>
          <w:sz w:val="18"/>
        </w:rPr>
      </w:pPr>
    </w:p>
    <w:p w:rsidR="009922E2" w:rsidRPr="002D1364" w:rsidRDefault="009922E2" w:rsidP="00DD7207">
      <w:pPr>
        <w:jc w:val="both"/>
        <w:rPr>
          <w:rFonts w:ascii="Arial" w:hAnsi="Arial" w:cs="Arial"/>
          <w:b/>
          <w:sz w:val="18"/>
        </w:rPr>
      </w:pPr>
    </w:p>
    <w:p w:rsidR="00E220B5" w:rsidRPr="00CD672D" w:rsidRDefault="00146E06" w:rsidP="00E22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MARDI 3</w:t>
      </w:r>
      <w:r w:rsidR="00E220B5" w:rsidRPr="00CD672D">
        <w:rPr>
          <w:rFonts w:ascii="Arial" w:hAnsi="Arial" w:cs="Arial"/>
          <w:b/>
          <w:sz w:val="22"/>
          <w:szCs w:val="22"/>
        </w:rPr>
        <w:t xml:space="preserve"> SEPTEMBRE</w:t>
      </w:r>
      <w:r w:rsidR="00E220B5" w:rsidRPr="00CD672D">
        <w:rPr>
          <w:rFonts w:ascii="Arial" w:hAnsi="Arial" w:cs="Arial"/>
          <w:sz w:val="22"/>
          <w:szCs w:val="22"/>
        </w:rPr>
        <w:t xml:space="preserve"> (horaires détaillés ci-dessous)</w:t>
      </w:r>
    </w:p>
    <w:p w:rsidR="006F3728" w:rsidRPr="00F557EA" w:rsidRDefault="006F3728">
      <w:pPr>
        <w:jc w:val="both"/>
        <w:rPr>
          <w:rFonts w:ascii="Arial" w:hAnsi="Arial" w:cs="Arial"/>
          <w:sz w:val="22"/>
          <w:szCs w:val="22"/>
        </w:rPr>
      </w:pPr>
    </w:p>
    <w:p w:rsidR="004C72CE" w:rsidRPr="002D1364" w:rsidRDefault="004C72CE" w:rsidP="004C72CE">
      <w:pPr>
        <w:numPr>
          <w:ilvl w:val="0"/>
          <w:numId w:val="8"/>
        </w:numPr>
        <w:ind w:left="720" w:hanging="360"/>
        <w:jc w:val="both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b/>
          <w:sz w:val="22"/>
          <w:szCs w:val="22"/>
        </w:rPr>
        <w:t>Petite Section </w:t>
      </w:r>
      <w:r w:rsidRPr="002D1364">
        <w:rPr>
          <w:rFonts w:ascii="Arial" w:hAnsi="Arial" w:cs="Arial"/>
          <w:sz w:val="22"/>
          <w:szCs w:val="22"/>
        </w:rPr>
        <w:t>:</w:t>
      </w:r>
      <w:r w:rsidRPr="002D1364">
        <w:rPr>
          <w:rFonts w:ascii="Arial" w:hAnsi="Arial" w:cs="Arial"/>
          <w:sz w:val="22"/>
          <w:szCs w:val="22"/>
        </w:rPr>
        <w:tab/>
      </w:r>
      <w:r w:rsidRPr="002D1364">
        <w:rPr>
          <w:rFonts w:ascii="Arial" w:hAnsi="Arial" w:cs="Arial"/>
          <w:sz w:val="22"/>
          <w:szCs w:val="22"/>
        </w:rPr>
        <w:tab/>
      </w:r>
      <w:r w:rsidR="00C71FD2" w:rsidRPr="002D1364">
        <w:rPr>
          <w:rFonts w:ascii="Arial" w:hAnsi="Arial" w:cs="Arial"/>
          <w:sz w:val="22"/>
          <w:szCs w:val="22"/>
        </w:rPr>
        <w:tab/>
      </w:r>
      <w:r w:rsidRPr="002D1364">
        <w:rPr>
          <w:rFonts w:ascii="Arial" w:hAnsi="Arial" w:cs="Arial"/>
          <w:sz w:val="22"/>
          <w:szCs w:val="22"/>
        </w:rPr>
        <w:t xml:space="preserve">rentrée à </w:t>
      </w:r>
      <w:r w:rsidRPr="002D1364">
        <w:rPr>
          <w:rFonts w:ascii="Arial" w:hAnsi="Arial" w:cs="Arial"/>
          <w:b/>
          <w:sz w:val="22"/>
          <w:szCs w:val="22"/>
        </w:rPr>
        <w:t>8 h 45</w:t>
      </w:r>
      <w:r w:rsidRPr="002D1364">
        <w:rPr>
          <w:rFonts w:ascii="Arial" w:hAnsi="Arial" w:cs="Arial"/>
          <w:sz w:val="22"/>
          <w:szCs w:val="22"/>
        </w:rPr>
        <w:t>. Fin des cours à 11 h 30.</w:t>
      </w:r>
    </w:p>
    <w:p w:rsidR="004C72CE" w:rsidRPr="002D1364" w:rsidRDefault="004C72CE" w:rsidP="004C72CE">
      <w:pPr>
        <w:numPr>
          <w:ilvl w:val="0"/>
          <w:numId w:val="8"/>
        </w:numPr>
        <w:ind w:left="720" w:hanging="360"/>
        <w:jc w:val="both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b/>
          <w:sz w:val="22"/>
          <w:szCs w:val="22"/>
        </w:rPr>
        <w:t>Grande Section et CP</w:t>
      </w:r>
      <w:r w:rsidR="00C71FD2" w:rsidRPr="002D1364">
        <w:rPr>
          <w:rFonts w:ascii="Arial" w:hAnsi="Arial" w:cs="Arial"/>
          <w:b/>
          <w:sz w:val="22"/>
          <w:szCs w:val="22"/>
        </w:rPr>
        <w:t xml:space="preserve"> </w:t>
      </w:r>
      <w:r w:rsidRPr="002D1364">
        <w:rPr>
          <w:rFonts w:ascii="Arial" w:hAnsi="Arial" w:cs="Arial"/>
          <w:sz w:val="22"/>
          <w:szCs w:val="22"/>
        </w:rPr>
        <w:t>:</w:t>
      </w:r>
      <w:r w:rsidRPr="002D1364">
        <w:rPr>
          <w:rFonts w:ascii="Arial" w:hAnsi="Arial" w:cs="Arial"/>
          <w:sz w:val="22"/>
          <w:szCs w:val="22"/>
        </w:rPr>
        <w:tab/>
      </w:r>
      <w:r w:rsidR="00C71FD2" w:rsidRPr="002D1364">
        <w:rPr>
          <w:rFonts w:ascii="Arial" w:hAnsi="Arial" w:cs="Arial"/>
          <w:sz w:val="22"/>
          <w:szCs w:val="22"/>
        </w:rPr>
        <w:tab/>
      </w:r>
      <w:r w:rsidRPr="002D1364">
        <w:rPr>
          <w:rFonts w:ascii="Arial" w:hAnsi="Arial" w:cs="Arial"/>
          <w:sz w:val="22"/>
          <w:szCs w:val="22"/>
        </w:rPr>
        <w:t xml:space="preserve">rentrée à </w:t>
      </w:r>
      <w:r w:rsidRPr="002D1364">
        <w:rPr>
          <w:rFonts w:ascii="Arial" w:hAnsi="Arial" w:cs="Arial"/>
          <w:b/>
          <w:sz w:val="22"/>
          <w:szCs w:val="22"/>
        </w:rPr>
        <w:t>9 h 30</w:t>
      </w:r>
      <w:r w:rsidRPr="002D1364">
        <w:rPr>
          <w:rFonts w:ascii="Arial" w:hAnsi="Arial" w:cs="Arial"/>
          <w:sz w:val="22"/>
          <w:szCs w:val="22"/>
        </w:rPr>
        <w:t xml:space="preserve">. Fin des cours à 16 h </w:t>
      </w:r>
      <w:r w:rsidR="003D41CB">
        <w:rPr>
          <w:rFonts w:ascii="Arial" w:hAnsi="Arial" w:cs="Arial"/>
          <w:sz w:val="22"/>
          <w:szCs w:val="22"/>
        </w:rPr>
        <w:t>30</w:t>
      </w:r>
      <w:r w:rsidRPr="002D1364">
        <w:rPr>
          <w:rFonts w:ascii="Arial" w:hAnsi="Arial" w:cs="Arial"/>
          <w:sz w:val="22"/>
          <w:szCs w:val="22"/>
        </w:rPr>
        <w:t>.</w:t>
      </w:r>
    </w:p>
    <w:p w:rsidR="005B5F52" w:rsidRPr="002D1364" w:rsidRDefault="005B5F52" w:rsidP="005B5F52">
      <w:pPr>
        <w:numPr>
          <w:ilvl w:val="0"/>
          <w:numId w:val="8"/>
        </w:numPr>
        <w:ind w:left="720" w:hanging="360"/>
        <w:jc w:val="both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b/>
          <w:sz w:val="22"/>
          <w:szCs w:val="22"/>
        </w:rPr>
        <w:t>CE/C</w:t>
      </w:r>
      <w:r w:rsidR="006554BB" w:rsidRPr="002D1364">
        <w:rPr>
          <w:rFonts w:ascii="Arial" w:hAnsi="Arial" w:cs="Arial"/>
          <w:b/>
          <w:sz w:val="22"/>
          <w:szCs w:val="22"/>
        </w:rPr>
        <w:t>M</w:t>
      </w:r>
      <w:r w:rsidR="006554BB" w:rsidRPr="002D1364">
        <w:rPr>
          <w:rFonts w:ascii="Arial" w:hAnsi="Arial" w:cs="Arial"/>
          <w:sz w:val="22"/>
          <w:szCs w:val="22"/>
        </w:rPr>
        <w:t xml:space="preserve"> :</w:t>
      </w:r>
      <w:r w:rsidR="006554BB" w:rsidRPr="002D1364">
        <w:rPr>
          <w:rFonts w:ascii="Arial" w:hAnsi="Arial" w:cs="Arial"/>
          <w:sz w:val="22"/>
          <w:szCs w:val="22"/>
        </w:rPr>
        <w:tab/>
      </w:r>
      <w:r w:rsidR="006554BB" w:rsidRPr="002D1364">
        <w:rPr>
          <w:rFonts w:ascii="Arial" w:hAnsi="Arial" w:cs="Arial"/>
          <w:sz w:val="22"/>
          <w:szCs w:val="22"/>
        </w:rPr>
        <w:tab/>
        <w:t xml:space="preserve"> </w:t>
      </w:r>
      <w:r w:rsidR="004C72CE" w:rsidRPr="002D1364">
        <w:rPr>
          <w:rFonts w:ascii="Arial" w:hAnsi="Arial" w:cs="Arial"/>
          <w:sz w:val="22"/>
          <w:szCs w:val="22"/>
        </w:rPr>
        <w:tab/>
      </w:r>
      <w:r w:rsidR="00C71FD2" w:rsidRPr="002D1364">
        <w:rPr>
          <w:rFonts w:ascii="Arial" w:hAnsi="Arial" w:cs="Arial"/>
          <w:sz w:val="22"/>
          <w:szCs w:val="22"/>
        </w:rPr>
        <w:tab/>
      </w:r>
      <w:r w:rsidR="004C72CE" w:rsidRPr="002D1364">
        <w:rPr>
          <w:rFonts w:ascii="Arial" w:hAnsi="Arial" w:cs="Arial"/>
          <w:sz w:val="22"/>
          <w:szCs w:val="22"/>
        </w:rPr>
        <w:t xml:space="preserve">rentrée à </w:t>
      </w:r>
      <w:r w:rsidR="00551659" w:rsidRPr="002D1364">
        <w:rPr>
          <w:rFonts w:ascii="Arial" w:hAnsi="Arial" w:cs="Arial"/>
          <w:b/>
          <w:sz w:val="22"/>
          <w:szCs w:val="22"/>
        </w:rPr>
        <w:t>10</w:t>
      </w:r>
      <w:r w:rsidR="001B4D10" w:rsidRPr="002D1364">
        <w:rPr>
          <w:rFonts w:ascii="Arial" w:hAnsi="Arial" w:cs="Arial"/>
          <w:b/>
          <w:sz w:val="22"/>
          <w:szCs w:val="22"/>
        </w:rPr>
        <w:t xml:space="preserve"> h</w:t>
      </w:r>
      <w:r w:rsidR="00734CBD">
        <w:rPr>
          <w:rFonts w:ascii="Arial" w:hAnsi="Arial" w:cs="Arial"/>
          <w:b/>
          <w:sz w:val="22"/>
          <w:szCs w:val="22"/>
        </w:rPr>
        <w:t xml:space="preserve"> 15</w:t>
      </w:r>
      <w:r w:rsidR="001B4D10" w:rsidRPr="002D1364">
        <w:rPr>
          <w:rFonts w:ascii="Arial" w:hAnsi="Arial" w:cs="Arial"/>
          <w:sz w:val="22"/>
          <w:szCs w:val="22"/>
        </w:rPr>
        <w:t>. Fin des cours à 16 h 30.</w:t>
      </w:r>
    </w:p>
    <w:p w:rsidR="00B633E5" w:rsidRPr="002D1364" w:rsidRDefault="004C72CE" w:rsidP="00BA003B">
      <w:pPr>
        <w:numPr>
          <w:ilvl w:val="0"/>
          <w:numId w:val="8"/>
        </w:numPr>
        <w:ind w:left="720" w:hanging="360"/>
        <w:jc w:val="both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b/>
          <w:sz w:val="22"/>
          <w:szCs w:val="22"/>
        </w:rPr>
        <w:t>Moyenne Section </w:t>
      </w:r>
      <w:r w:rsidRPr="002D1364">
        <w:rPr>
          <w:rFonts w:ascii="Arial" w:hAnsi="Arial" w:cs="Arial"/>
          <w:sz w:val="22"/>
          <w:szCs w:val="22"/>
        </w:rPr>
        <w:t xml:space="preserve">: </w:t>
      </w:r>
      <w:r w:rsidRPr="002D1364">
        <w:rPr>
          <w:rFonts w:ascii="Arial" w:hAnsi="Arial" w:cs="Arial"/>
          <w:sz w:val="22"/>
          <w:szCs w:val="22"/>
        </w:rPr>
        <w:tab/>
      </w:r>
      <w:r w:rsidR="00C71FD2" w:rsidRPr="002D1364">
        <w:rPr>
          <w:rFonts w:ascii="Arial" w:hAnsi="Arial" w:cs="Arial"/>
          <w:sz w:val="22"/>
          <w:szCs w:val="22"/>
        </w:rPr>
        <w:tab/>
      </w:r>
      <w:r w:rsidR="001F5DCE">
        <w:rPr>
          <w:rFonts w:ascii="Arial" w:hAnsi="Arial" w:cs="Arial"/>
          <w:sz w:val="22"/>
          <w:szCs w:val="22"/>
        </w:rPr>
        <w:tab/>
      </w:r>
      <w:r w:rsidRPr="002D1364">
        <w:rPr>
          <w:rFonts w:ascii="Arial" w:hAnsi="Arial" w:cs="Arial"/>
          <w:sz w:val="22"/>
          <w:szCs w:val="22"/>
        </w:rPr>
        <w:t xml:space="preserve">rentrée </w:t>
      </w:r>
      <w:r w:rsidR="00954808" w:rsidRPr="002D1364">
        <w:rPr>
          <w:rFonts w:ascii="Arial" w:hAnsi="Arial" w:cs="Arial"/>
          <w:sz w:val="22"/>
          <w:szCs w:val="22"/>
        </w:rPr>
        <w:t xml:space="preserve">à </w:t>
      </w:r>
      <w:r w:rsidR="00BA003B" w:rsidRPr="002D1364">
        <w:rPr>
          <w:rFonts w:ascii="Arial" w:hAnsi="Arial" w:cs="Arial"/>
          <w:b/>
          <w:sz w:val="22"/>
          <w:szCs w:val="22"/>
        </w:rPr>
        <w:t>13</w:t>
      </w:r>
      <w:r w:rsidR="00D66E18" w:rsidRPr="002D1364">
        <w:rPr>
          <w:rFonts w:ascii="Arial" w:hAnsi="Arial" w:cs="Arial"/>
          <w:b/>
          <w:sz w:val="22"/>
          <w:szCs w:val="22"/>
        </w:rPr>
        <w:t xml:space="preserve"> </w:t>
      </w:r>
      <w:r w:rsidR="002B7EB4" w:rsidRPr="002D1364">
        <w:rPr>
          <w:rFonts w:ascii="Arial" w:hAnsi="Arial" w:cs="Arial"/>
          <w:b/>
          <w:sz w:val="22"/>
          <w:szCs w:val="22"/>
        </w:rPr>
        <w:t>h</w:t>
      </w:r>
      <w:r w:rsidR="00D66E18" w:rsidRPr="002D1364">
        <w:rPr>
          <w:rFonts w:ascii="Arial" w:hAnsi="Arial" w:cs="Arial"/>
          <w:b/>
          <w:sz w:val="22"/>
          <w:szCs w:val="22"/>
        </w:rPr>
        <w:t xml:space="preserve"> </w:t>
      </w:r>
      <w:r w:rsidR="00A64B37" w:rsidRPr="002D1364">
        <w:rPr>
          <w:rFonts w:ascii="Arial" w:hAnsi="Arial" w:cs="Arial"/>
          <w:b/>
          <w:sz w:val="22"/>
          <w:szCs w:val="22"/>
        </w:rPr>
        <w:t>30</w:t>
      </w:r>
      <w:r w:rsidR="001B4D10" w:rsidRPr="002D1364">
        <w:rPr>
          <w:rFonts w:ascii="Arial" w:hAnsi="Arial" w:cs="Arial"/>
          <w:sz w:val="22"/>
          <w:szCs w:val="22"/>
        </w:rPr>
        <w:t xml:space="preserve">. Fin des cours à 16 h </w:t>
      </w:r>
      <w:r w:rsidR="00D926BA">
        <w:rPr>
          <w:rFonts w:ascii="Arial" w:hAnsi="Arial" w:cs="Arial"/>
          <w:sz w:val="22"/>
          <w:szCs w:val="22"/>
        </w:rPr>
        <w:t>30</w:t>
      </w:r>
      <w:r w:rsidR="001B4D10" w:rsidRPr="002D1364">
        <w:rPr>
          <w:rFonts w:ascii="Arial" w:hAnsi="Arial" w:cs="Arial"/>
          <w:sz w:val="22"/>
          <w:szCs w:val="22"/>
        </w:rPr>
        <w:t>.</w:t>
      </w:r>
    </w:p>
    <w:p w:rsidR="002C2518" w:rsidRPr="002D1364" w:rsidRDefault="002C2518">
      <w:pPr>
        <w:jc w:val="both"/>
        <w:rPr>
          <w:rFonts w:ascii="Arial" w:hAnsi="Arial" w:cs="Arial"/>
          <w:b/>
          <w:sz w:val="22"/>
          <w:szCs w:val="22"/>
        </w:rPr>
      </w:pPr>
    </w:p>
    <w:p w:rsidR="00FD782C" w:rsidRPr="002D1364" w:rsidRDefault="00FD782C" w:rsidP="00FD782C">
      <w:pPr>
        <w:jc w:val="both"/>
        <w:rPr>
          <w:rFonts w:ascii="Arial" w:hAnsi="Arial" w:cs="Arial"/>
          <w:b/>
          <w:sz w:val="22"/>
          <w:szCs w:val="22"/>
        </w:rPr>
      </w:pPr>
      <w:r w:rsidRPr="002D1364">
        <w:rPr>
          <w:rFonts w:ascii="Arial" w:hAnsi="Arial" w:cs="Arial"/>
          <w:b/>
          <w:sz w:val="22"/>
          <w:szCs w:val="22"/>
        </w:rPr>
        <w:t xml:space="preserve">à 17h : réunion de </w:t>
      </w:r>
      <w:r w:rsidR="00B52B5B">
        <w:rPr>
          <w:rFonts w:ascii="Arial" w:hAnsi="Arial" w:cs="Arial"/>
          <w:b/>
          <w:sz w:val="22"/>
          <w:szCs w:val="22"/>
        </w:rPr>
        <w:t>présentation des activités péri</w:t>
      </w:r>
      <w:r w:rsidRPr="002D1364">
        <w:rPr>
          <w:rFonts w:ascii="Arial" w:hAnsi="Arial" w:cs="Arial"/>
          <w:b/>
          <w:sz w:val="22"/>
          <w:szCs w:val="22"/>
        </w:rPr>
        <w:t>scolaires</w:t>
      </w:r>
    </w:p>
    <w:p w:rsidR="00FD782C" w:rsidRPr="002D1364" w:rsidRDefault="00FD782C" w:rsidP="00FD782C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03083" w:rsidRPr="00B52B5B" w:rsidRDefault="00003083" w:rsidP="00003083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52B5B">
        <w:rPr>
          <w:rFonts w:ascii="Arial" w:hAnsi="Arial" w:cs="Arial"/>
          <w:i/>
          <w:color w:val="000000" w:themeColor="text1"/>
          <w:sz w:val="22"/>
          <w:szCs w:val="22"/>
        </w:rPr>
        <w:t xml:space="preserve">NB : </w:t>
      </w:r>
      <w:r w:rsidR="00693E96">
        <w:rPr>
          <w:rFonts w:ascii="Arial" w:hAnsi="Arial" w:cs="Arial"/>
          <w:i/>
          <w:color w:val="000000" w:themeColor="text1"/>
          <w:sz w:val="22"/>
          <w:szCs w:val="22"/>
        </w:rPr>
        <w:t xml:space="preserve">les Cahiers Legendre </w:t>
      </w:r>
      <w:r w:rsidRPr="00B52B5B">
        <w:rPr>
          <w:rFonts w:ascii="Arial" w:hAnsi="Arial" w:cs="Arial"/>
          <w:i/>
          <w:color w:val="000000" w:themeColor="text1"/>
          <w:sz w:val="22"/>
          <w:szCs w:val="22"/>
        </w:rPr>
        <w:t>ont été distribués à tous les élèves.</w:t>
      </w:r>
      <w:r w:rsidR="00693E96">
        <w:rPr>
          <w:rFonts w:ascii="Arial" w:hAnsi="Arial" w:cs="Arial"/>
          <w:i/>
          <w:color w:val="000000" w:themeColor="text1"/>
          <w:sz w:val="22"/>
          <w:szCs w:val="22"/>
        </w:rPr>
        <w:t xml:space="preserve"> Nous remercions les parents des nouveaux élèves de se les procurer en librairie.</w:t>
      </w:r>
      <w:r w:rsidRPr="00B52B5B">
        <w:rPr>
          <w:rFonts w:ascii="Arial" w:hAnsi="Arial" w:cs="Arial"/>
          <w:i/>
          <w:color w:val="000000" w:themeColor="text1"/>
          <w:sz w:val="22"/>
          <w:szCs w:val="22"/>
        </w:rPr>
        <w:t xml:space="preserve"> Ils </w:t>
      </w:r>
      <w:r w:rsidR="00693E96">
        <w:rPr>
          <w:rFonts w:ascii="Arial" w:hAnsi="Arial" w:cs="Arial"/>
          <w:i/>
          <w:color w:val="000000" w:themeColor="text1"/>
          <w:sz w:val="22"/>
          <w:szCs w:val="22"/>
        </w:rPr>
        <w:t>seront à</w:t>
      </w:r>
      <w:r w:rsidRPr="00B52B5B">
        <w:rPr>
          <w:rFonts w:ascii="Arial" w:hAnsi="Arial" w:cs="Arial"/>
          <w:b/>
          <w:i/>
          <w:color w:val="000000" w:themeColor="text1"/>
          <w:sz w:val="18"/>
        </w:rPr>
        <w:t xml:space="preserve"> </w:t>
      </w:r>
      <w:r w:rsidR="00693E96">
        <w:rPr>
          <w:rFonts w:ascii="Arial" w:hAnsi="Arial" w:cs="Arial"/>
          <w:i/>
          <w:color w:val="000000" w:themeColor="text1"/>
          <w:sz w:val="22"/>
          <w:szCs w:val="22"/>
        </w:rPr>
        <w:t>remettre à leur institutrice / instituteur</w:t>
      </w:r>
      <w:r w:rsidRPr="00B52B5B">
        <w:rPr>
          <w:rFonts w:ascii="Arial" w:hAnsi="Arial" w:cs="Arial"/>
          <w:i/>
          <w:color w:val="000000" w:themeColor="text1"/>
          <w:sz w:val="22"/>
          <w:szCs w:val="22"/>
        </w:rPr>
        <w:t xml:space="preserve"> le jour de la rentrée</w:t>
      </w:r>
      <w:r w:rsidR="00693E96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2C2518" w:rsidRPr="002D1364" w:rsidRDefault="002C2518">
      <w:pPr>
        <w:jc w:val="both"/>
        <w:rPr>
          <w:rFonts w:ascii="Arial" w:hAnsi="Arial" w:cs="Arial"/>
          <w:b/>
          <w:sz w:val="18"/>
        </w:rPr>
      </w:pPr>
    </w:p>
    <w:p w:rsidR="00FF2798" w:rsidRPr="002D1364" w:rsidRDefault="00F30DE3">
      <w:pPr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noProof/>
          <w:sz w:val="18"/>
          <w:u w:val="single"/>
          <w:lang w:eastAsia="fr-FR"/>
        </w:rPr>
        <w:pict>
          <v:roundrect id="AutoShape 6" o:spid="_x0000_s1028" style="position:absolute;left:0;text-align:left;margin-left:-.6pt;margin-top:3.1pt;width:115.6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" fillcolor="white [3201]" strokecolor="black [3200]" strokeweight="2.5pt">
            <v:textbox>
              <w:txbxContent>
                <w:p w:rsidR="009D15AE" w:rsidRPr="0009741E" w:rsidRDefault="009D15AE" w:rsidP="00DC6D29">
                  <w:pPr>
                    <w:tabs>
                      <w:tab w:val="left" w:pos="-142"/>
                    </w:tabs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Horaires </w:t>
                  </w:r>
                </w:p>
                <w:p w:rsidR="009D15AE" w:rsidRDefault="009D15AE" w:rsidP="00DC6D29">
                  <w:pPr>
                    <w:tabs>
                      <w:tab w:val="left" w:pos="-142"/>
                    </w:tabs>
                    <w:jc w:val="center"/>
                  </w:pPr>
                </w:p>
              </w:txbxContent>
            </v:textbox>
          </v:roundrect>
        </w:pict>
      </w:r>
    </w:p>
    <w:p w:rsidR="00FF2798" w:rsidRPr="002D1364" w:rsidRDefault="00FF2798">
      <w:pPr>
        <w:jc w:val="both"/>
        <w:rPr>
          <w:rFonts w:ascii="Arial" w:hAnsi="Arial" w:cs="Arial"/>
          <w:sz w:val="18"/>
        </w:rPr>
      </w:pPr>
    </w:p>
    <w:p w:rsidR="00DC6D29" w:rsidRPr="002D1364" w:rsidRDefault="00DC6D29">
      <w:pPr>
        <w:jc w:val="both"/>
        <w:rPr>
          <w:rFonts w:ascii="Arial" w:hAnsi="Arial" w:cs="Arial"/>
          <w:sz w:val="18"/>
        </w:rPr>
      </w:pPr>
    </w:p>
    <w:p w:rsidR="00DC6D29" w:rsidRPr="002D1364" w:rsidRDefault="00DC6D29">
      <w:pPr>
        <w:jc w:val="both"/>
        <w:rPr>
          <w:rFonts w:ascii="Arial" w:hAnsi="Arial" w:cs="Arial"/>
          <w:sz w:val="18"/>
        </w:rPr>
      </w:pPr>
    </w:p>
    <w:p w:rsidR="004C72CE" w:rsidRPr="00E33226" w:rsidRDefault="004C72CE">
      <w:pPr>
        <w:jc w:val="both"/>
        <w:rPr>
          <w:rFonts w:ascii="Arial" w:hAnsi="Arial" w:cs="Arial"/>
          <w:b/>
          <w:sz w:val="22"/>
          <w:szCs w:val="22"/>
        </w:rPr>
      </w:pPr>
    </w:p>
    <w:p w:rsidR="00F81705" w:rsidRPr="002D0845" w:rsidRDefault="00DE1EB5">
      <w:pPr>
        <w:numPr>
          <w:ilvl w:val="0"/>
          <w:numId w:val="10"/>
        </w:numPr>
        <w:ind w:left="720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3226">
        <w:rPr>
          <w:rFonts w:ascii="Arial" w:hAnsi="Arial" w:cs="Arial"/>
          <w:sz w:val="22"/>
          <w:szCs w:val="22"/>
        </w:rPr>
        <w:t>Les lundis</w:t>
      </w:r>
      <w:r w:rsidR="00F81705" w:rsidRPr="00E33226">
        <w:rPr>
          <w:rFonts w:ascii="Arial" w:hAnsi="Arial" w:cs="Arial"/>
          <w:sz w:val="22"/>
          <w:szCs w:val="22"/>
        </w:rPr>
        <w:t>, mardi</w:t>
      </w:r>
      <w:r w:rsidRPr="00E33226">
        <w:rPr>
          <w:rFonts w:ascii="Arial" w:hAnsi="Arial" w:cs="Arial"/>
          <w:sz w:val="22"/>
          <w:szCs w:val="22"/>
        </w:rPr>
        <w:t>s</w:t>
      </w:r>
      <w:r w:rsidR="00F81705" w:rsidRPr="00E33226">
        <w:rPr>
          <w:rFonts w:ascii="Arial" w:hAnsi="Arial" w:cs="Arial"/>
          <w:sz w:val="22"/>
          <w:szCs w:val="22"/>
        </w:rPr>
        <w:t>, jeudi</w:t>
      </w:r>
      <w:r w:rsidRPr="00E33226">
        <w:rPr>
          <w:rFonts w:ascii="Arial" w:hAnsi="Arial" w:cs="Arial"/>
          <w:sz w:val="22"/>
          <w:szCs w:val="22"/>
        </w:rPr>
        <w:t>s</w:t>
      </w:r>
      <w:r w:rsidR="00F81705" w:rsidRPr="00E33226">
        <w:rPr>
          <w:rFonts w:ascii="Arial" w:hAnsi="Arial" w:cs="Arial"/>
          <w:sz w:val="22"/>
          <w:szCs w:val="22"/>
        </w:rPr>
        <w:t xml:space="preserve"> et vendredi</w:t>
      </w:r>
      <w:r w:rsidRPr="00E33226">
        <w:rPr>
          <w:rFonts w:ascii="Arial" w:hAnsi="Arial" w:cs="Arial"/>
          <w:sz w:val="22"/>
          <w:szCs w:val="22"/>
        </w:rPr>
        <w:t>s</w:t>
      </w:r>
      <w:r w:rsidR="00F81705" w:rsidRPr="00E33226">
        <w:rPr>
          <w:rFonts w:ascii="Arial" w:hAnsi="Arial" w:cs="Arial"/>
          <w:sz w:val="22"/>
          <w:szCs w:val="22"/>
        </w:rPr>
        <w:t>, le</w:t>
      </w:r>
      <w:r w:rsidR="00657F10" w:rsidRPr="00E33226">
        <w:rPr>
          <w:rFonts w:ascii="Arial" w:hAnsi="Arial" w:cs="Arial"/>
          <w:sz w:val="22"/>
          <w:szCs w:val="22"/>
        </w:rPr>
        <w:t xml:space="preserve">s cours ont lieu de 8h45 à </w:t>
      </w:r>
      <w:r w:rsidR="00B52B5B" w:rsidRPr="00E33226">
        <w:rPr>
          <w:rFonts w:ascii="Arial" w:hAnsi="Arial" w:cs="Arial"/>
          <w:sz w:val="22"/>
          <w:szCs w:val="22"/>
        </w:rPr>
        <w:t xml:space="preserve">11h30 ou </w:t>
      </w:r>
      <w:r w:rsidR="00657F10" w:rsidRPr="00E33226">
        <w:rPr>
          <w:rFonts w:ascii="Arial" w:hAnsi="Arial" w:cs="Arial"/>
          <w:sz w:val="22"/>
          <w:szCs w:val="22"/>
        </w:rPr>
        <w:t>12h et de 13h15</w:t>
      </w:r>
      <w:r w:rsidR="00F81705" w:rsidRPr="00E33226">
        <w:rPr>
          <w:rFonts w:ascii="Arial" w:hAnsi="Arial" w:cs="Arial"/>
          <w:sz w:val="22"/>
          <w:szCs w:val="22"/>
        </w:rPr>
        <w:t xml:space="preserve"> à 16h30.</w:t>
      </w:r>
      <w:r w:rsidR="009A5EF5" w:rsidRPr="00E33226">
        <w:rPr>
          <w:rFonts w:ascii="Arial" w:hAnsi="Arial" w:cs="Arial"/>
          <w:sz w:val="22"/>
          <w:szCs w:val="22"/>
        </w:rPr>
        <w:t xml:space="preserve"> Les cours d’Anglais so</w:t>
      </w:r>
      <w:r w:rsidR="003D41CB">
        <w:rPr>
          <w:rFonts w:ascii="Arial" w:hAnsi="Arial" w:cs="Arial"/>
          <w:sz w:val="22"/>
          <w:szCs w:val="22"/>
        </w:rPr>
        <w:t>nt inclus dans l’emploi du temps</w:t>
      </w:r>
      <w:r w:rsidR="009A5EF5" w:rsidRPr="002D0845">
        <w:rPr>
          <w:rFonts w:ascii="Arial" w:hAnsi="Arial" w:cs="Arial"/>
          <w:color w:val="000000" w:themeColor="text1"/>
          <w:sz w:val="22"/>
          <w:szCs w:val="22"/>
        </w:rPr>
        <w:t>.</w:t>
      </w:r>
      <w:r w:rsidR="00CE5E21" w:rsidRPr="002D0845">
        <w:rPr>
          <w:rFonts w:ascii="Arial" w:hAnsi="Arial" w:cs="Arial"/>
          <w:color w:val="000000" w:themeColor="text1"/>
          <w:sz w:val="22"/>
          <w:szCs w:val="22"/>
        </w:rPr>
        <w:t xml:space="preserve"> Accueil des enfants à partir de 8h30.</w:t>
      </w:r>
    </w:p>
    <w:p w:rsidR="003D41CB" w:rsidRPr="00E33226" w:rsidRDefault="003D41CB" w:rsidP="003D41C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67745" w:rsidRPr="00E33226" w:rsidRDefault="00767745" w:rsidP="00FD782C">
      <w:pPr>
        <w:numPr>
          <w:ilvl w:val="0"/>
          <w:numId w:val="10"/>
        </w:numPr>
        <w:ind w:left="720" w:hanging="360"/>
        <w:jc w:val="both"/>
        <w:rPr>
          <w:rFonts w:ascii="Arial" w:hAnsi="Arial" w:cs="Arial"/>
          <w:sz w:val="22"/>
          <w:szCs w:val="22"/>
        </w:rPr>
      </w:pPr>
      <w:r w:rsidRPr="00E33226">
        <w:rPr>
          <w:rFonts w:ascii="Arial" w:hAnsi="Arial" w:cs="Arial"/>
          <w:sz w:val="22"/>
          <w:szCs w:val="22"/>
        </w:rPr>
        <w:t>L</w:t>
      </w:r>
      <w:r w:rsidR="00F81705" w:rsidRPr="00E33226">
        <w:rPr>
          <w:rFonts w:ascii="Arial" w:hAnsi="Arial" w:cs="Arial"/>
          <w:sz w:val="22"/>
          <w:szCs w:val="22"/>
        </w:rPr>
        <w:t>es élèves demi-p</w:t>
      </w:r>
      <w:r w:rsidR="00657F10" w:rsidRPr="00E33226">
        <w:rPr>
          <w:rFonts w:ascii="Arial" w:hAnsi="Arial" w:cs="Arial"/>
          <w:sz w:val="22"/>
          <w:szCs w:val="22"/>
        </w:rPr>
        <w:t xml:space="preserve">ensionnaires déjeuneront à </w:t>
      </w:r>
      <w:r w:rsidR="00B52B5B" w:rsidRPr="00E33226">
        <w:rPr>
          <w:rFonts w:ascii="Arial" w:hAnsi="Arial" w:cs="Arial"/>
          <w:sz w:val="22"/>
          <w:szCs w:val="22"/>
        </w:rPr>
        <w:t xml:space="preserve">11h30 ou </w:t>
      </w:r>
      <w:r w:rsidR="00657F10" w:rsidRPr="00E33226">
        <w:rPr>
          <w:rFonts w:ascii="Arial" w:hAnsi="Arial" w:cs="Arial"/>
          <w:sz w:val="22"/>
          <w:szCs w:val="22"/>
        </w:rPr>
        <w:t>12h</w:t>
      </w:r>
      <w:r w:rsidR="00F81705" w:rsidRPr="00E33226">
        <w:rPr>
          <w:rFonts w:ascii="Arial" w:hAnsi="Arial" w:cs="Arial"/>
          <w:sz w:val="22"/>
          <w:szCs w:val="22"/>
        </w:rPr>
        <w:t xml:space="preserve">, iront au square Debussy </w:t>
      </w:r>
      <w:r w:rsidR="00657F10" w:rsidRPr="00E33226">
        <w:rPr>
          <w:rFonts w:ascii="Arial" w:hAnsi="Arial" w:cs="Arial"/>
          <w:sz w:val="22"/>
          <w:szCs w:val="22"/>
        </w:rPr>
        <w:t>ensuite</w:t>
      </w:r>
      <w:r w:rsidR="00F81705" w:rsidRPr="00E33226">
        <w:rPr>
          <w:rFonts w:ascii="Arial" w:hAnsi="Arial" w:cs="Arial"/>
          <w:sz w:val="22"/>
          <w:szCs w:val="22"/>
        </w:rPr>
        <w:t xml:space="preserve"> et</w:t>
      </w:r>
      <w:r w:rsidR="00657F10" w:rsidRPr="00E33226">
        <w:rPr>
          <w:rFonts w:ascii="Arial" w:hAnsi="Arial" w:cs="Arial"/>
          <w:sz w:val="22"/>
          <w:szCs w:val="22"/>
        </w:rPr>
        <w:t xml:space="preserve"> reprendront leurs cours à 13h15</w:t>
      </w:r>
      <w:r w:rsidR="00F81705" w:rsidRPr="00E33226">
        <w:rPr>
          <w:rFonts w:ascii="Arial" w:hAnsi="Arial" w:cs="Arial"/>
          <w:sz w:val="22"/>
          <w:szCs w:val="22"/>
        </w:rPr>
        <w:t>.</w:t>
      </w:r>
      <w:r w:rsidR="00FD33AB" w:rsidRPr="00E33226">
        <w:rPr>
          <w:rFonts w:ascii="Arial" w:hAnsi="Arial" w:cs="Arial"/>
          <w:sz w:val="22"/>
          <w:szCs w:val="22"/>
        </w:rPr>
        <w:t xml:space="preserve"> Les cours de soutien sont inclus dans ce créneau horaire, de </w:t>
      </w:r>
      <w:r w:rsidR="00657F10" w:rsidRPr="00E33226">
        <w:rPr>
          <w:rFonts w:ascii="Arial" w:hAnsi="Arial" w:cs="Arial"/>
          <w:sz w:val="22"/>
          <w:szCs w:val="22"/>
        </w:rPr>
        <w:t>11h30 à 12h</w:t>
      </w:r>
      <w:r w:rsidR="009A5EF5" w:rsidRPr="00E33226">
        <w:rPr>
          <w:rFonts w:ascii="Arial" w:hAnsi="Arial" w:cs="Arial"/>
          <w:sz w:val="22"/>
          <w:szCs w:val="22"/>
        </w:rPr>
        <w:t>.</w:t>
      </w:r>
    </w:p>
    <w:p w:rsidR="00FD782C" w:rsidRPr="002D1364" w:rsidRDefault="00FD782C" w:rsidP="00FD782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C3811" w:rsidRDefault="00AC3811" w:rsidP="0011249A">
      <w:pPr>
        <w:jc w:val="both"/>
        <w:rPr>
          <w:rFonts w:ascii="Arial" w:hAnsi="Arial" w:cs="Arial"/>
          <w:b/>
          <w:sz w:val="22"/>
          <w:szCs w:val="22"/>
        </w:rPr>
      </w:pPr>
    </w:p>
    <w:p w:rsidR="009A5EF5" w:rsidRPr="002D1364" w:rsidRDefault="00F81705" w:rsidP="0011249A">
      <w:pPr>
        <w:jc w:val="both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b/>
          <w:sz w:val="22"/>
          <w:szCs w:val="22"/>
        </w:rPr>
        <w:t>Le mercredi</w:t>
      </w:r>
      <w:r w:rsidRPr="002D1364">
        <w:rPr>
          <w:rFonts w:ascii="Arial" w:hAnsi="Arial" w:cs="Arial"/>
          <w:sz w:val="22"/>
          <w:szCs w:val="22"/>
        </w:rPr>
        <w:t xml:space="preserve"> entier reste</w:t>
      </w:r>
      <w:r w:rsidR="009A5EF5" w:rsidRPr="002D1364">
        <w:rPr>
          <w:rFonts w:ascii="Arial" w:hAnsi="Arial" w:cs="Arial"/>
          <w:sz w:val="22"/>
          <w:szCs w:val="22"/>
        </w:rPr>
        <w:t xml:space="preserve"> vacant pour toutes les classes</w:t>
      </w:r>
      <w:r w:rsidR="00FD782C" w:rsidRPr="002D1364">
        <w:rPr>
          <w:rFonts w:ascii="Arial" w:hAnsi="Arial" w:cs="Arial"/>
          <w:sz w:val="22"/>
          <w:szCs w:val="22"/>
        </w:rPr>
        <w:t>, des activités sont proposées en option à choisir le jour de la rentrée</w:t>
      </w:r>
      <w:r w:rsidR="00E3703B" w:rsidRPr="002D1364">
        <w:rPr>
          <w:rFonts w:ascii="Arial" w:hAnsi="Arial" w:cs="Arial"/>
          <w:sz w:val="22"/>
          <w:szCs w:val="22"/>
        </w:rPr>
        <w:t xml:space="preserve"> (la demi-pension est possible ce jour-là)</w:t>
      </w:r>
      <w:r w:rsidR="009A5EF5" w:rsidRPr="002D1364">
        <w:rPr>
          <w:rFonts w:ascii="Arial" w:hAnsi="Arial" w:cs="Arial"/>
          <w:sz w:val="22"/>
          <w:szCs w:val="22"/>
        </w:rPr>
        <w:t xml:space="preserve"> : </w:t>
      </w:r>
    </w:p>
    <w:p w:rsidR="00FD782C" w:rsidRPr="002D1364" w:rsidRDefault="00FD782C" w:rsidP="0011249A">
      <w:pPr>
        <w:jc w:val="both"/>
        <w:rPr>
          <w:rFonts w:ascii="Arial" w:hAnsi="Arial" w:cs="Arial"/>
          <w:sz w:val="22"/>
          <w:szCs w:val="22"/>
        </w:rPr>
      </w:pPr>
    </w:p>
    <w:p w:rsidR="00043D29" w:rsidRPr="002D1364" w:rsidRDefault="009A5EF5" w:rsidP="0011249A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 w:rsidRPr="002D1364">
        <w:rPr>
          <w:rFonts w:ascii="Arial" w:hAnsi="Arial" w:cs="Arial"/>
          <w:b/>
        </w:rPr>
        <w:t xml:space="preserve">PS, MS, GS et CP : </w:t>
      </w:r>
      <w:r w:rsidRPr="002D1364">
        <w:rPr>
          <w:rFonts w:ascii="Arial" w:hAnsi="Arial" w:cs="Arial"/>
        </w:rPr>
        <w:t>u</w:t>
      </w:r>
      <w:r w:rsidR="0001619F" w:rsidRPr="002D1364">
        <w:rPr>
          <w:rFonts w:ascii="Arial" w:hAnsi="Arial" w:cs="Arial"/>
        </w:rPr>
        <w:t xml:space="preserve">ne matinée artistique </w:t>
      </w:r>
      <w:r w:rsidR="00767745" w:rsidRPr="002D1364">
        <w:rPr>
          <w:rFonts w:ascii="Arial" w:hAnsi="Arial" w:cs="Arial"/>
        </w:rPr>
        <w:t>et des cours d’anglais sont</w:t>
      </w:r>
      <w:r w:rsidR="0001619F" w:rsidRPr="002D1364">
        <w:rPr>
          <w:rFonts w:ascii="Arial" w:hAnsi="Arial" w:cs="Arial"/>
        </w:rPr>
        <w:t xml:space="preserve"> organisé</w:t>
      </w:r>
      <w:r w:rsidR="00767745" w:rsidRPr="002D1364">
        <w:rPr>
          <w:rFonts w:ascii="Arial" w:hAnsi="Arial" w:cs="Arial"/>
        </w:rPr>
        <w:t>s</w:t>
      </w:r>
      <w:r w:rsidRPr="002D1364">
        <w:rPr>
          <w:rFonts w:ascii="Arial" w:hAnsi="Arial" w:cs="Arial"/>
        </w:rPr>
        <w:t xml:space="preserve"> </w:t>
      </w:r>
      <w:r w:rsidR="00767745" w:rsidRPr="002D1364">
        <w:rPr>
          <w:rFonts w:ascii="Arial" w:hAnsi="Arial" w:cs="Arial"/>
        </w:rPr>
        <w:t>de 9h00 à 12</w:t>
      </w:r>
      <w:r w:rsidR="00B629D7" w:rsidRPr="002D1364">
        <w:rPr>
          <w:rFonts w:ascii="Arial" w:hAnsi="Arial" w:cs="Arial"/>
        </w:rPr>
        <w:t>h</w:t>
      </w:r>
      <w:r w:rsidR="00767745" w:rsidRPr="002D1364">
        <w:rPr>
          <w:rFonts w:ascii="Arial" w:hAnsi="Arial" w:cs="Arial"/>
        </w:rPr>
        <w:t>3</w:t>
      </w:r>
      <w:r w:rsidR="007F56BC" w:rsidRPr="002D1364">
        <w:rPr>
          <w:rFonts w:ascii="Arial" w:hAnsi="Arial" w:cs="Arial"/>
        </w:rPr>
        <w:t>0</w:t>
      </w:r>
      <w:r w:rsidR="00B52B5B">
        <w:rPr>
          <w:rFonts w:ascii="Arial" w:hAnsi="Arial" w:cs="Arial"/>
        </w:rPr>
        <w:t xml:space="preserve"> (art et yoga</w:t>
      </w:r>
      <w:r w:rsidR="00043D29" w:rsidRPr="002D1364">
        <w:rPr>
          <w:rFonts w:ascii="Arial" w:hAnsi="Arial" w:cs="Arial"/>
        </w:rPr>
        <w:t xml:space="preserve"> de 9h à 11h puis </w:t>
      </w:r>
      <w:r w:rsidR="00B52B5B">
        <w:rPr>
          <w:rFonts w:ascii="Arial" w:hAnsi="Arial" w:cs="Arial"/>
        </w:rPr>
        <w:t>A</w:t>
      </w:r>
      <w:r w:rsidR="00043D29" w:rsidRPr="002D1364">
        <w:rPr>
          <w:rFonts w:ascii="Arial" w:hAnsi="Arial" w:cs="Arial"/>
        </w:rPr>
        <w:t>nglais de 11h</w:t>
      </w:r>
      <w:r w:rsidR="009B46C5">
        <w:rPr>
          <w:rFonts w:ascii="Arial" w:hAnsi="Arial" w:cs="Arial"/>
        </w:rPr>
        <w:t>15 à 12h15</w:t>
      </w:r>
      <w:r w:rsidR="00043D29" w:rsidRPr="002D1364">
        <w:rPr>
          <w:rFonts w:ascii="Arial" w:hAnsi="Arial" w:cs="Arial"/>
        </w:rPr>
        <w:t>)</w:t>
      </w:r>
      <w:r w:rsidR="0001619F" w:rsidRPr="002D1364">
        <w:rPr>
          <w:rFonts w:ascii="Arial" w:hAnsi="Arial" w:cs="Arial"/>
        </w:rPr>
        <w:t>.</w:t>
      </w:r>
    </w:p>
    <w:p w:rsidR="00E3703B" w:rsidRPr="002D1364" w:rsidRDefault="00E3703B" w:rsidP="00E3703B">
      <w:pPr>
        <w:pStyle w:val="Paragraphedeliste"/>
        <w:jc w:val="both"/>
        <w:rPr>
          <w:rFonts w:ascii="Arial" w:hAnsi="Arial" w:cs="Arial"/>
        </w:rPr>
      </w:pPr>
    </w:p>
    <w:p w:rsidR="00FD782C" w:rsidRDefault="009A5EF5" w:rsidP="00FD782C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 w:rsidRPr="002D1364">
        <w:rPr>
          <w:rFonts w:ascii="Arial" w:hAnsi="Arial" w:cs="Arial"/>
          <w:b/>
        </w:rPr>
        <w:t>CE et CM </w:t>
      </w:r>
      <w:r w:rsidRPr="002D1364">
        <w:rPr>
          <w:rFonts w:ascii="Arial" w:hAnsi="Arial" w:cs="Arial"/>
        </w:rPr>
        <w:t>: u</w:t>
      </w:r>
      <w:r w:rsidR="00F81705" w:rsidRPr="002D1364">
        <w:rPr>
          <w:rFonts w:ascii="Arial" w:hAnsi="Arial" w:cs="Arial"/>
        </w:rPr>
        <w:t xml:space="preserve">n atelier théâtre </w:t>
      </w:r>
      <w:r w:rsidR="00AC0834" w:rsidRPr="002D1364">
        <w:rPr>
          <w:rFonts w:ascii="Arial" w:hAnsi="Arial" w:cs="Arial"/>
        </w:rPr>
        <w:t>est</w:t>
      </w:r>
      <w:r w:rsidR="00F81705" w:rsidRPr="002D1364">
        <w:rPr>
          <w:rFonts w:ascii="Arial" w:hAnsi="Arial" w:cs="Arial"/>
        </w:rPr>
        <w:t xml:space="preserve"> proposé le mercredi matin </w:t>
      </w:r>
      <w:r w:rsidRPr="002D1364">
        <w:rPr>
          <w:rFonts w:ascii="Arial" w:hAnsi="Arial" w:cs="Arial"/>
        </w:rPr>
        <w:t>de 9h à 11h30.</w:t>
      </w:r>
      <w:r w:rsidR="00AC0834" w:rsidRPr="002D1364">
        <w:rPr>
          <w:rFonts w:ascii="Arial" w:hAnsi="Arial" w:cs="Arial"/>
        </w:rPr>
        <w:t xml:space="preserve"> L</w:t>
      </w:r>
      <w:r w:rsidR="00F81705" w:rsidRPr="002D1364">
        <w:rPr>
          <w:rFonts w:ascii="Arial" w:hAnsi="Arial" w:cs="Arial"/>
        </w:rPr>
        <w:t>es cours d’Anglais</w:t>
      </w:r>
      <w:r w:rsidR="00FD33AB" w:rsidRPr="002D1364">
        <w:rPr>
          <w:rFonts w:ascii="Arial" w:hAnsi="Arial" w:cs="Arial"/>
        </w:rPr>
        <w:t xml:space="preserve"> </w:t>
      </w:r>
      <w:r w:rsidR="00AC0834" w:rsidRPr="002D1364">
        <w:rPr>
          <w:rFonts w:ascii="Arial" w:hAnsi="Arial" w:cs="Arial"/>
        </w:rPr>
        <w:t xml:space="preserve">Cambridge </w:t>
      </w:r>
      <w:r w:rsidR="00E3703B" w:rsidRPr="002D1364">
        <w:rPr>
          <w:rFonts w:ascii="Arial" w:hAnsi="Arial" w:cs="Arial"/>
        </w:rPr>
        <w:t>ont</w:t>
      </w:r>
      <w:r w:rsidR="00103E9D" w:rsidRPr="002D1364">
        <w:rPr>
          <w:rFonts w:ascii="Arial" w:hAnsi="Arial" w:cs="Arial"/>
        </w:rPr>
        <w:t xml:space="preserve"> lieu</w:t>
      </w:r>
      <w:r w:rsidR="00AC0834" w:rsidRPr="002D1364">
        <w:rPr>
          <w:rFonts w:ascii="Arial" w:hAnsi="Arial" w:cs="Arial"/>
        </w:rPr>
        <w:t xml:space="preserve"> </w:t>
      </w:r>
      <w:r w:rsidR="00E3703B" w:rsidRPr="002D1364">
        <w:rPr>
          <w:rFonts w:ascii="Arial" w:hAnsi="Arial" w:cs="Arial"/>
        </w:rPr>
        <w:t>de</w:t>
      </w:r>
      <w:r w:rsidR="0001619F" w:rsidRPr="002D1364">
        <w:rPr>
          <w:rFonts w:ascii="Arial" w:hAnsi="Arial" w:cs="Arial"/>
        </w:rPr>
        <w:t xml:space="preserve"> </w:t>
      </w:r>
      <w:r w:rsidR="00767745" w:rsidRPr="002D1364">
        <w:rPr>
          <w:rFonts w:ascii="Arial" w:hAnsi="Arial" w:cs="Arial"/>
        </w:rPr>
        <w:t>1</w:t>
      </w:r>
      <w:r w:rsidR="00043D29" w:rsidRPr="002D1364">
        <w:rPr>
          <w:rFonts w:ascii="Arial" w:hAnsi="Arial" w:cs="Arial"/>
        </w:rPr>
        <w:t>1</w:t>
      </w:r>
      <w:r w:rsidR="00AB3546" w:rsidRPr="002D1364">
        <w:rPr>
          <w:rFonts w:ascii="Arial" w:hAnsi="Arial" w:cs="Arial"/>
        </w:rPr>
        <w:t>h</w:t>
      </w:r>
      <w:r w:rsidR="008D4ACE">
        <w:rPr>
          <w:rFonts w:ascii="Arial" w:hAnsi="Arial" w:cs="Arial"/>
        </w:rPr>
        <w:t>15</w:t>
      </w:r>
      <w:r w:rsidR="0001619F" w:rsidRPr="002D1364">
        <w:rPr>
          <w:rFonts w:ascii="Arial" w:hAnsi="Arial" w:cs="Arial"/>
        </w:rPr>
        <w:t xml:space="preserve"> et </w:t>
      </w:r>
      <w:r w:rsidR="00AC0834" w:rsidRPr="002D1364">
        <w:rPr>
          <w:rFonts w:ascii="Arial" w:hAnsi="Arial" w:cs="Arial"/>
        </w:rPr>
        <w:t>1</w:t>
      </w:r>
      <w:r w:rsidR="008D4ACE">
        <w:rPr>
          <w:rFonts w:ascii="Arial" w:hAnsi="Arial" w:cs="Arial"/>
        </w:rPr>
        <w:t>2</w:t>
      </w:r>
      <w:r w:rsidR="00AC0834" w:rsidRPr="002D1364">
        <w:rPr>
          <w:rFonts w:ascii="Arial" w:hAnsi="Arial" w:cs="Arial"/>
        </w:rPr>
        <w:t>h</w:t>
      </w:r>
      <w:r w:rsidR="008D4ACE">
        <w:rPr>
          <w:rFonts w:ascii="Arial" w:hAnsi="Arial" w:cs="Arial"/>
        </w:rPr>
        <w:t>45</w:t>
      </w:r>
      <w:r w:rsidR="00FD782C" w:rsidRPr="002D1364">
        <w:rPr>
          <w:rFonts w:ascii="Arial" w:hAnsi="Arial" w:cs="Arial"/>
        </w:rPr>
        <w:t xml:space="preserve">. </w:t>
      </w:r>
    </w:p>
    <w:p w:rsidR="00146E06" w:rsidRDefault="00146E06" w:rsidP="00171D70">
      <w:pPr>
        <w:pStyle w:val="Paragraphedeliste"/>
        <w:rPr>
          <w:rFonts w:ascii="Arial" w:hAnsi="Arial" w:cs="Arial"/>
        </w:rPr>
      </w:pPr>
    </w:p>
    <w:p w:rsidR="00171D70" w:rsidRPr="00171D70" w:rsidRDefault="00F30DE3" w:rsidP="00171D70">
      <w:pPr>
        <w:pStyle w:val="Paragraphedeliste"/>
        <w:rPr>
          <w:rFonts w:ascii="Arial" w:hAnsi="Arial" w:cs="Arial"/>
        </w:rPr>
      </w:pPr>
      <w:r w:rsidRPr="00F30DE3">
        <w:rPr>
          <w:rFonts w:ascii="Arial" w:hAnsi="Arial" w:cs="Arial"/>
          <w:noProof/>
          <w:sz w:val="18"/>
          <w:lang w:eastAsia="fr-FR"/>
        </w:rPr>
        <w:pict>
          <v:roundrect id="AutoShape 4" o:spid="_x0000_s1029" style="position:absolute;left:0;text-align:left;margin-left:-.3pt;margin-top:22.85pt;width:99.6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" fillcolor="white [3201]" strokecolor="black [3200]" strokeweight="2.5pt">
            <v:textbox>
              <w:txbxContent>
                <w:p w:rsidR="009D15AE" w:rsidRPr="0009741E" w:rsidRDefault="009D15AE" w:rsidP="00171D70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Uniformes</w:t>
                  </w:r>
                </w:p>
                <w:p w:rsidR="009D15AE" w:rsidRDefault="009D15AE" w:rsidP="00171D70"/>
              </w:txbxContent>
            </v:textbox>
          </v:roundrect>
        </w:pict>
      </w:r>
    </w:p>
    <w:p w:rsidR="00171D70" w:rsidRPr="00171D70" w:rsidRDefault="00171D70" w:rsidP="00171D70">
      <w:pPr>
        <w:jc w:val="both"/>
        <w:rPr>
          <w:rFonts w:ascii="Arial" w:hAnsi="Arial" w:cs="Arial"/>
        </w:rPr>
      </w:pPr>
    </w:p>
    <w:p w:rsidR="00AB3546" w:rsidRDefault="00AB3546">
      <w:pPr>
        <w:jc w:val="both"/>
        <w:rPr>
          <w:rFonts w:ascii="Arial" w:hAnsi="Arial" w:cs="Arial"/>
          <w:sz w:val="18"/>
        </w:rPr>
      </w:pPr>
    </w:p>
    <w:p w:rsidR="00171D70" w:rsidRDefault="00171D70">
      <w:pPr>
        <w:jc w:val="both"/>
        <w:rPr>
          <w:rFonts w:ascii="Arial" w:hAnsi="Arial" w:cs="Arial"/>
          <w:sz w:val="18"/>
        </w:rPr>
      </w:pPr>
    </w:p>
    <w:p w:rsidR="00082F6B" w:rsidRDefault="00082F6B" w:rsidP="00171D70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:rsidR="00171D70" w:rsidRDefault="00B52B5B" w:rsidP="00171D7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B5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Les</w:t>
      </w:r>
      <w:r w:rsidR="00171D70" w:rsidRPr="00B52B5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171D70" w:rsidRPr="00F557EA">
        <w:rPr>
          <w:rFonts w:ascii="Arial" w:eastAsiaTheme="minorHAnsi" w:hAnsi="Arial" w:cs="Arial"/>
          <w:sz w:val="22"/>
          <w:szCs w:val="22"/>
          <w:lang w:eastAsia="en-US"/>
        </w:rPr>
        <w:t xml:space="preserve">élèves sont tenus de porter un uniforme dont les références ont été communiquées par mail aux parents </w:t>
      </w:r>
      <w:r w:rsidR="009D15AE" w:rsidRPr="00F557EA">
        <w:rPr>
          <w:rFonts w:ascii="Arial" w:eastAsiaTheme="minorHAnsi" w:hAnsi="Arial" w:cs="Arial"/>
          <w:sz w:val="22"/>
          <w:szCs w:val="22"/>
          <w:lang w:eastAsia="en-US"/>
        </w:rPr>
        <w:t>(</w:t>
      </w:r>
      <w:hyperlink r:id="rId10" w:history="1">
        <w:r w:rsidR="009D15AE" w:rsidRPr="00BA62DD">
          <w:rPr>
            <w:rStyle w:val="Lienhypertexte"/>
            <w:rFonts w:ascii="Arial" w:eastAsiaTheme="minorHAnsi" w:hAnsi="Arial" w:cs="Arial"/>
            <w:sz w:val="22"/>
            <w:szCs w:val="22"/>
            <w:lang w:eastAsia="en-US"/>
          </w:rPr>
          <w:t>www.acanthe-uniforme.com/espace-ecole-securise.html</w:t>
        </w:r>
      </w:hyperlink>
      <w:r w:rsidR="009D15AE">
        <w:t xml:space="preserve"> </w:t>
      </w:r>
      <w:r w:rsidR="009D15AE" w:rsidRPr="0096033D">
        <w:rPr>
          <w:rFonts w:ascii="Arial" w:eastAsiaTheme="minorHAnsi" w:hAnsi="Arial" w:cs="Arial"/>
          <w:sz w:val="22"/>
          <w:szCs w:val="22"/>
          <w:lang w:eastAsia="en-US"/>
        </w:rPr>
        <w:t xml:space="preserve">code </w:t>
      </w:r>
      <w:r w:rsidR="009D15AE">
        <w:rPr>
          <w:rFonts w:ascii="Arial" w:eastAsiaTheme="minorHAnsi" w:hAnsi="Arial" w:cs="Arial"/>
          <w:sz w:val="22"/>
          <w:szCs w:val="22"/>
          <w:lang w:eastAsia="en-US"/>
        </w:rPr>
        <w:t>« </w:t>
      </w:r>
      <w:r w:rsidR="009D15AE" w:rsidRPr="0096033D">
        <w:rPr>
          <w:rFonts w:ascii="Arial" w:eastAsiaTheme="minorHAnsi" w:hAnsi="Arial" w:cs="Arial"/>
          <w:sz w:val="22"/>
          <w:szCs w:val="22"/>
          <w:lang w:eastAsia="en-US"/>
        </w:rPr>
        <w:t>PASCAL 1899</w:t>
      </w:r>
      <w:r w:rsidR="009D15AE">
        <w:rPr>
          <w:rFonts w:ascii="Arial" w:eastAsiaTheme="minorHAnsi" w:hAnsi="Arial" w:cs="Arial"/>
          <w:sz w:val="22"/>
          <w:szCs w:val="22"/>
          <w:lang w:eastAsia="en-US"/>
        </w:rPr>
        <w:t> »</w:t>
      </w:r>
      <w:r w:rsidR="009D15AE" w:rsidRPr="00F557EA">
        <w:rPr>
          <w:rFonts w:ascii="Arial" w:eastAsiaTheme="minorHAnsi" w:hAnsi="Arial" w:cs="Arial"/>
          <w:sz w:val="22"/>
          <w:szCs w:val="22"/>
          <w:lang w:eastAsia="en-US"/>
        </w:rPr>
        <w:t>).</w:t>
      </w:r>
    </w:p>
    <w:p w:rsidR="00082F6B" w:rsidRPr="00F557EA" w:rsidRDefault="00082F6B" w:rsidP="00171D70">
      <w:pPr>
        <w:jc w:val="both"/>
        <w:rPr>
          <w:rFonts w:ascii="Arial" w:hAnsi="Arial" w:cs="Arial"/>
          <w:sz w:val="18"/>
        </w:rPr>
      </w:pPr>
    </w:p>
    <w:p w:rsidR="00171D70" w:rsidRPr="00AC3811" w:rsidRDefault="00171D70">
      <w:pPr>
        <w:jc w:val="both"/>
        <w:rPr>
          <w:rFonts w:ascii="Arial" w:hAnsi="Arial" w:cs="Arial"/>
          <w:sz w:val="28"/>
        </w:rPr>
      </w:pPr>
    </w:p>
    <w:p w:rsidR="00DC6D29" w:rsidRPr="002D1364" w:rsidRDefault="00F30DE3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9" o:spid="_x0000_s1030" style="position:absolute;margin-left:-.2pt;margin-top:4.85pt;width:167.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" fillcolor="white [3201]" strokecolor="black [3200]" strokeweight="2.5pt">
            <v:textbox>
              <w:txbxContent>
                <w:p w:rsidR="009D15AE" w:rsidRPr="0009741E" w:rsidRDefault="009D15AE" w:rsidP="00DC6D29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Activités optionnelles</w:t>
                  </w:r>
                </w:p>
                <w:p w:rsidR="009D15AE" w:rsidRDefault="009D15AE" w:rsidP="00DC6D29">
                  <w:pPr>
                    <w:jc w:val="center"/>
                  </w:pPr>
                </w:p>
              </w:txbxContent>
            </v:textbox>
          </v:roundrect>
        </w:pict>
      </w:r>
    </w:p>
    <w:p w:rsidR="00DC6D29" w:rsidRPr="002D1364" w:rsidRDefault="00DC6D29">
      <w:pPr>
        <w:rPr>
          <w:rFonts w:ascii="Arial" w:hAnsi="Arial" w:cs="Arial"/>
          <w:sz w:val="18"/>
        </w:rPr>
      </w:pPr>
    </w:p>
    <w:p w:rsidR="0001619F" w:rsidRPr="002D1364" w:rsidRDefault="0001619F">
      <w:pPr>
        <w:rPr>
          <w:rFonts w:ascii="Arial" w:hAnsi="Arial" w:cs="Arial"/>
          <w:sz w:val="18"/>
        </w:rPr>
      </w:pPr>
    </w:p>
    <w:p w:rsidR="00F81705" w:rsidRPr="002D1364" w:rsidRDefault="00F81705">
      <w:pPr>
        <w:rPr>
          <w:rFonts w:ascii="Arial" w:hAnsi="Arial" w:cs="Arial"/>
        </w:rPr>
      </w:pPr>
    </w:p>
    <w:p w:rsidR="0001619F" w:rsidRPr="002D1364" w:rsidRDefault="0001619F" w:rsidP="005B426C">
      <w:pPr>
        <w:numPr>
          <w:ilvl w:val="0"/>
          <w:numId w:val="9"/>
        </w:numPr>
        <w:ind w:left="720" w:hanging="360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sz w:val="22"/>
          <w:szCs w:val="22"/>
        </w:rPr>
        <w:t>Matinée artistique le mercredi ma</w:t>
      </w:r>
      <w:r w:rsidR="00B8194E">
        <w:rPr>
          <w:rFonts w:ascii="Arial" w:hAnsi="Arial" w:cs="Arial"/>
          <w:sz w:val="22"/>
          <w:szCs w:val="22"/>
        </w:rPr>
        <w:t>tin et</w:t>
      </w:r>
      <w:r w:rsidR="008C3520" w:rsidRPr="002D1364">
        <w:rPr>
          <w:rFonts w:ascii="Arial" w:hAnsi="Arial" w:cs="Arial"/>
          <w:sz w:val="22"/>
          <w:szCs w:val="22"/>
        </w:rPr>
        <w:t xml:space="preserve"> Anglais</w:t>
      </w:r>
      <w:r w:rsidRPr="002D1364">
        <w:rPr>
          <w:rFonts w:ascii="Arial" w:hAnsi="Arial" w:cs="Arial"/>
          <w:sz w:val="22"/>
          <w:szCs w:val="22"/>
        </w:rPr>
        <w:t xml:space="preserve"> pour les PS, MS, GS et CP</w:t>
      </w:r>
    </w:p>
    <w:p w:rsidR="00FC5A2B" w:rsidRDefault="005B426C" w:rsidP="005B426C">
      <w:pPr>
        <w:numPr>
          <w:ilvl w:val="0"/>
          <w:numId w:val="9"/>
        </w:numPr>
        <w:ind w:left="720" w:hanging="360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sz w:val="22"/>
          <w:szCs w:val="22"/>
        </w:rPr>
        <w:t>Natation</w:t>
      </w:r>
      <w:r w:rsidR="00FE1A27" w:rsidRPr="002D1364">
        <w:rPr>
          <w:rFonts w:ascii="Arial" w:hAnsi="Arial" w:cs="Arial"/>
          <w:sz w:val="22"/>
          <w:szCs w:val="22"/>
        </w:rPr>
        <w:t xml:space="preserve"> avec un maître-nageur diplômé</w:t>
      </w:r>
      <w:r w:rsidR="00B52B5B">
        <w:rPr>
          <w:rFonts w:ascii="Arial" w:hAnsi="Arial" w:cs="Arial"/>
          <w:sz w:val="22"/>
          <w:szCs w:val="22"/>
        </w:rPr>
        <w:t xml:space="preserve"> le jeudi après la classe</w:t>
      </w:r>
      <w:r w:rsidR="00522C2F">
        <w:rPr>
          <w:rFonts w:ascii="Arial" w:hAnsi="Arial" w:cs="Arial"/>
          <w:sz w:val="22"/>
          <w:szCs w:val="22"/>
        </w:rPr>
        <w:t xml:space="preserve"> à 16h30</w:t>
      </w:r>
      <w:r w:rsidR="00E33226">
        <w:rPr>
          <w:rFonts w:ascii="Arial" w:hAnsi="Arial" w:cs="Arial"/>
          <w:sz w:val="22"/>
          <w:szCs w:val="22"/>
        </w:rPr>
        <w:t>, à partir du CP</w:t>
      </w:r>
    </w:p>
    <w:p w:rsidR="005B426C" w:rsidRPr="002D1364" w:rsidRDefault="00B8194E" w:rsidP="005B426C">
      <w:pPr>
        <w:numPr>
          <w:ilvl w:val="0"/>
          <w:numId w:val="9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Tennis</w:t>
      </w:r>
      <w:r w:rsidR="00B52B5B">
        <w:rPr>
          <w:rFonts w:ascii="Arial" w:hAnsi="Arial" w:cs="Arial"/>
          <w:sz w:val="22"/>
          <w:szCs w:val="22"/>
        </w:rPr>
        <w:t xml:space="preserve"> à l’heure du déjeuner</w:t>
      </w:r>
      <w:r w:rsidR="008C04C7">
        <w:rPr>
          <w:rFonts w:ascii="Arial" w:hAnsi="Arial" w:cs="Arial"/>
          <w:sz w:val="22"/>
          <w:szCs w:val="22"/>
        </w:rPr>
        <w:t xml:space="preserve"> à partir du CE1</w:t>
      </w:r>
    </w:p>
    <w:p w:rsidR="005B426C" w:rsidRPr="002D1364" w:rsidRDefault="003B5375" w:rsidP="005B426C">
      <w:pPr>
        <w:numPr>
          <w:ilvl w:val="0"/>
          <w:numId w:val="9"/>
        </w:numPr>
        <w:ind w:left="720" w:hanging="360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sz w:val="22"/>
          <w:szCs w:val="22"/>
        </w:rPr>
        <w:t>Atelier É</w:t>
      </w:r>
      <w:r w:rsidR="00BD14DA" w:rsidRPr="002D1364">
        <w:rPr>
          <w:rFonts w:ascii="Arial" w:hAnsi="Arial" w:cs="Arial"/>
          <w:sz w:val="22"/>
          <w:szCs w:val="22"/>
        </w:rPr>
        <w:t>checs</w:t>
      </w:r>
      <w:r w:rsidR="00B52B5B">
        <w:rPr>
          <w:rFonts w:ascii="Arial" w:hAnsi="Arial" w:cs="Arial"/>
          <w:sz w:val="22"/>
          <w:szCs w:val="22"/>
        </w:rPr>
        <w:t xml:space="preserve"> à l’heure du </w:t>
      </w:r>
      <w:r w:rsidR="00B52B5B" w:rsidRPr="002D0845">
        <w:rPr>
          <w:rFonts w:ascii="Arial" w:hAnsi="Arial" w:cs="Arial"/>
          <w:color w:val="000000" w:themeColor="text1"/>
          <w:sz w:val="22"/>
          <w:szCs w:val="22"/>
        </w:rPr>
        <w:t>déjeuner</w:t>
      </w:r>
      <w:r w:rsidR="00CC32F4" w:rsidRPr="002D0845">
        <w:rPr>
          <w:rFonts w:ascii="Arial" w:hAnsi="Arial" w:cs="Arial"/>
          <w:color w:val="000000" w:themeColor="text1"/>
          <w:sz w:val="22"/>
          <w:szCs w:val="22"/>
        </w:rPr>
        <w:t xml:space="preserve"> à partir de la GS</w:t>
      </w:r>
    </w:p>
    <w:p w:rsidR="005B426C" w:rsidRDefault="005B426C" w:rsidP="005B426C">
      <w:pPr>
        <w:numPr>
          <w:ilvl w:val="0"/>
          <w:numId w:val="9"/>
        </w:numPr>
        <w:ind w:left="720" w:hanging="360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sz w:val="22"/>
          <w:szCs w:val="22"/>
        </w:rPr>
        <w:t xml:space="preserve">Atelier de théâtre </w:t>
      </w:r>
      <w:r w:rsidR="00081750" w:rsidRPr="002D1364">
        <w:rPr>
          <w:rFonts w:ascii="Arial" w:hAnsi="Arial" w:cs="Arial"/>
          <w:sz w:val="22"/>
          <w:szCs w:val="22"/>
        </w:rPr>
        <w:t>à partir du CE1</w:t>
      </w:r>
      <w:r w:rsidR="003B5375" w:rsidRPr="002D1364">
        <w:rPr>
          <w:rFonts w:ascii="Arial" w:hAnsi="Arial" w:cs="Arial"/>
          <w:sz w:val="22"/>
          <w:szCs w:val="22"/>
        </w:rPr>
        <w:t xml:space="preserve"> le mercredi matin</w:t>
      </w:r>
    </w:p>
    <w:p w:rsidR="00EC4D91" w:rsidRPr="002D1364" w:rsidRDefault="00EC4D91" w:rsidP="005B426C">
      <w:pPr>
        <w:numPr>
          <w:ilvl w:val="0"/>
          <w:numId w:val="9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Atelier « Jeux Mathématiques » le </w:t>
      </w:r>
      <w:r w:rsidR="00693E96">
        <w:rPr>
          <w:rFonts w:ascii="Arial" w:hAnsi="Arial" w:cs="Arial"/>
          <w:sz w:val="22"/>
          <w:szCs w:val="22"/>
        </w:rPr>
        <w:t xml:space="preserve">mardi ou le </w:t>
      </w:r>
      <w:r>
        <w:rPr>
          <w:rFonts w:ascii="Arial" w:hAnsi="Arial" w:cs="Arial"/>
          <w:sz w:val="22"/>
          <w:szCs w:val="22"/>
        </w:rPr>
        <w:t>vendredi à 16h30 à partir du CP</w:t>
      </w:r>
    </w:p>
    <w:p w:rsidR="00B46F4C" w:rsidRPr="002D1364" w:rsidRDefault="00B46F4C" w:rsidP="00AB3546">
      <w:pPr>
        <w:rPr>
          <w:rFonts w:ascii="Arial" w:hAnsi="Arial" w:cs="Arial"/>
          <w:b/>
          <w:sz w:val="22"/>
          <w:szCs w:val="22"/>
        </w:rPr>
      </w:pPr>
    </w:p>
    <w:p w:rsidR="00E3703B" w:rsidRPr="002D1364" w:rsidRDefault="00E3703B" w:rsidP="00E3703B">
      <w:pPr>
        <w:jc w:val="both"/>
        <w:rPr>
          <w:rFonts w:ascii="Arial" w:hAnsi="Arial" w:cs="Arial"/>
          <w:sz w:val="22"/>
          <w:szCs w:val="22"/>
        </w:rPr>
      </w:pPr>
      <w:r w:rsidRPr="00B52B5B">
        <w:rPr>
          <w:rFonts w:ascii="Arial" w:hAnsi="Arial" w:cs="Arial"/>
          <w:color w:val="000000" w:themeColor="text1"/>
          <w:sz w:val="22"/>
          <w:szCs w:val="22"/>
        </w:rPr>
        <w:t xml:space="preserve">Comme précisé plus haut, une </w:t>
      </w:r>
      <w:r w:rsidRPr="00B52B5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réunion d’information</w:t>
      </w:r>
      <w:r w:rsidRPr="00B52B5B">
        <w:rPr>
          <w:rFonts w:ascii="Arial" w:hAnsi="Arial" w:cs="Arial"/>
          <w:color w:val="000000" w:themeColor="text1"/>
          <w:sz w:val="22"/>
          <w:szCs w:val="22"/>
        </w:rPr>
        <w:t xml:space="preserve"> est organisée </w:t>
      </w:r>
      <w:r w:rsidR="001F5DCE" w:rsidRPr="00B52B5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le </w:t>
      </w:r>
      <w:r w:rsidR="00146E0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mardi 3</w:t>
      </w:r>
      <w:r w:rsidRPr="00B52B5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septembre à 17h</w:t>
      </w:r>
      <w:r w:rsidRPr="00B52B5B">
        <w:rPr>
          <w:rFonts w:ascii="Arial" w:hAnsi="Arial" w:cs="Arial"/>
          <w:color w:val="000000" w:themeColor="text1"/>
          <w:sz w:val="22"/>
          <w:szCs w:val="22"/>
        </w:rPr>
        <w:t xml:space="preserve"> pour</w:t>
      </w:r>
      <w:r w:rsidRPr="002D1364">
        <w:rPr>
          <w:rFonts w:ascii="Arial" w:hAnsi="Arial" w:cs="Arial"/>
          <w:sz w:val="22"/>
          <w:szCs w:val="22"/>
        </w:rPr>
        <w:t xml:space="preserve"> présenter les différents programmes d’activités.</w:t>
      </w:r>
    </w:p>
    <w:p w:rsidR="005B426C" w:rsidRPr="002D1364" w:rsidRDefault="005B426C">
      <w:pPr>
        <w:rPr>
          <w:rFonts w:ascii="Arial" w:hAnsi="Arial" w:cs="Arial"/>
          <w:b/>
          <w:sz w:val="22"/>
          <w:szCs w:val="22"/>
        </w:rPr>
      </w:pPr>
    </w:p>
    <w:p w:rsidR="00F81705" w:rsidRDefault="00F81705" w:rsidP="0011249A">
      <w:pPr>
        <w:jc w:val="both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sz w:val="22"/>
          <w:szCs w:val="22"/>
        </w:rPr>
        <w:t xml:space="preserve">Des circulaires spéciales d’inscription </w:t>
      </w:r>
      <w:r w:rsidR="00E3703B" w:rsidRPr="002D1364">
        <w:rPr>
          <w:rFonts w:ascii="Arial" w:hAnsi="Arial" w:cs="Arial"/>
          <w:sz w:val="22"/>
          <w:szCs w:val="22"/>
        </w:rPr>
        <w:t xml:space="preserve">vous </w:t>
      </w:r>
      <w:r w:rsidRPr="002D1364">
        <w:rPr>
          <w:rFonts w:ascii="Arial" w:hAnsi="Arial" w:cs="Arial"/>
          <w:sz w:val="22"/>
          <w:szCs w:val="22"/>
        </w:rPr>
        <w:t>seront</w:t>
      </w:r>
      <w:r w:rsidR="00417DC0" w:rsidRPr="002D1364">
        <w:rPr>
          <w:rFonts w:ascii="Arial" w:hAnsi="Arial" w:cs="Arial"/>
          <w:sz w:val="22"/>
          <w:szCs w:val="22"/>
        </w:rPr>
        <w:t xml:space="preserve"> </w:t>
      </w:r>
      <w:r w:rsidR="00B52B5B">
        <w:rPr>
          <w:rFonts w:ascii="Arial" w:hAnsi="Arial" w:cs="Arial"/>
          <w:sz w:val="22"/>
          <w:szCs w:val="22"/>
        </w:rPr>
        <w:t xml:space="preserve">remises le premier jour </w:t>
      </w:r>
      <w:r w:rsidR="005A0DBF" w:rsidRPr="002D1364">
        <w:rPr>
          <w:rFonts w:ascii="Arial" w:hAnsi="Arial" w:cs="Arial"/>
          <w:sz w:val="22"/>
          <w:szCs w:val="22"/>
        </w:rPr>
        <w:t xml:space="preserve">de la rentrée </w:t>
      </w:r>
      <w:r w:rsidRPr="002D1364">
        <w:rPr>
          <w:rFonts w:ascii="Arial" w:hAnsi="Arial" w:cs="Arial"/>
          <w:sz w:val="22"/>
          <w:szCs w:val="22"/>
        </w:rPr>
        <w:t xml:space="preserve">par </w:t>
      </w:r>
      <w:r w:rsidRPr="002D0845">
        <w:rPr>
          <w:rFonts w:ascii="Arial" w:hAnsi="Arial" w:cs="Arial"/>
          <w:color w:val="000000" w:themeColor="text1"/>
          <w:sz w:val="22"/>
          <w:szCs w:val="22"/>
        </w:rPr>
        <w:t>l</w:t>
      </w:r>
      <w:r w:rsidR="009A5EF5" w:rsidRPr="002D0845">
        <w:rPr>
          <w:rFonts w:ascii="Arial" w:hAnsi="Arial" w:cs="Arial"/>
          <w:color w:val="000000" w:themeColor="text1"/>
          <w:sz w:val="22"/>
          <w:szCs w:val="22"/>
        </w:rPr>
        <w:t>’</w:t>
      </w:r>
      <w:r w:rsidR="00CC32F4" w:rsidRPr="002D0845">
        <w:rPr>
          <w:rFonts w:ascii="Arial" w:hAnsi="Arial" w:cs="Arial"/>
          <w:color w:val="000000" w:themeColor="text1"/>
          <w:sz w:val="22"/>
          <w:szCs w:val="22"/>
        </w:rPr>
        <w:t>enseignant</w:t>
      </w:r>
      <w:r w:rsidRPr="002D0845">
        <w:rPr>
          <w:rFonts w:ascii="Arial" w:hAnsi="Arial" w:cs="Arial"/>
          <w:color w:val="000000" w:themeColor="text1"/>
          <w:sz w:val="22"/>
          <w:szCs w:val="22"/>
        </w:rPr>
        <w:t>.</w:t>
      </w:r>
      <w:r w:rsidRPr="002D1364">
        <w:rPr>
          <w:rFonts w:ascii="Arial" w:hAnsi="Arial" w:cs="Arial"/>
          <w:sz w:val="22"/>
          <w:szCs w:val="22"/>
        </w:rPr>
        <w:t xml:space="preserve"> Les familles voudront bien les retourner, précisément remplies, pour </w:t>
      </w:r>
      <w:r w:rsidR="00B52B5B">
        <w:rPr>
          <w:rFonts w:ascii="Arial" w:hAnsi="Arial" w:cs="Arial"/>
          <w:sz w:val="22"/>
          <w:szCs w:val="22"/>
        </w:rPr>
        <w:t>la fin de semaine</w:t>
      </w:r>
      <w:r w:rsidR="00AB3546" w:rsidRPr="002D1364">
        <w:rPr>
          <w:rFonts w:ascii="Arial" w:hAnsi="Arial" w:cs="Arial"/>
          <w:sz w:val="22"/>
          <w:szCs w:val="22"/>
        </w:rPr>
        <w:t xml:space="preserve">. </w:t>
      </w:r>
      <w:r w:rsidRPr="002D1364">
        <w:rPr>
          <w:rFonts w:ascii="Arial" w:hAnsi="Arial" w:cs="Arial"/>
          <w:sz w:val="22"/>
          <w:szCs w:val="22"/>
        </w:rPr>
        <w:t>Nous attirons votre attention sur le fait qu’aucun élève ne pourra participer aux activités optionnelles si la feuille d’inscription n’a pas été complétée et signée au préalable par ses parents.</w:t>
      </w:r>
    </w:p>
    <w:p w:rsidR="003B40D7" w:rsidRPr="003B40D7" w:rsidRDefault="003B40D7" w:rsidP="0011249A">
      <w:pPr>
        <w:jc w:val="both"/>
        <w:rPr>
          <w:rFonts w:ascii="Arial" w:hAnsi="Arial" w:cs="Arial"/>
          <w:b/>
          <w:sz w:val="22"/>
          <w:szCs w:val="22"/>
        </w:rPr>
      </w:pPr>
      <w:r w:rsidRPr="003B40D7">
        <w:rPr>
          <w:rFonts w:ascii="Arial" w:hAnsi="Arial" w:cs="Arial"/>
          <w:b/>
          <w:sz w:val="22"/>
          <w:szCs w:val="22"/>
        </w:rPr>
        <w:t>Aucun changement ne pourra être fait en cours de trimestre.</w:t>
      </w:r>
    </w:p>
    <w:p w:rsidR="003B40D7" w:rsidRPr="002D1364" w:rsidRDefault="003B40D7" w:rsidP="0011249A">
      <w:pPr>
        <w:jc w:val="both"/>
        <w:rPr>
          <w:rFonts w:ascii="Arial" w:hAnsi="Arial" w:cs="Arial"/>
          <w:sz w:val="22"/>
          <w:szCs w:val="22"/>
        </w:rPr>
      </w:pPr>
    </w:p>
    <w:p w:rsidR="00AB3546" w:rsidRPr="002D1364" w:rsidRDefault="00AB3546">
      <w:pPr>
        <w:rPr>
          <w:rFonts w:ascii="Arial" w:hAnsi="Arial" w:cs="Arial"/>
          <w:sz w:val="18"/>
        </w:rPr>
      </w:pPr>
    </w:p>
    <w:p w:rsidR="00E3703B" w:rsidRPr="002D1364" w:rsidRDefault="00F30DE3" w:rsidP="00E3703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7" o:spid="_x0000_s1031" style="position:absolute;left:0;text-align:left;margin-left:4.6pt;margin-top:.8pt;width:146.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" fillcolor="white [3201]" strokecolor="black [3200]" strokeweight="2.5pt">
            <v:textbox>
              <w:txbxContent>
                <w:p w:rsidR="009D15AE" w:rsidRPr="0009741E" w:rsidRDefault="009D15AE" w:rsidP="00DC6D29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Livres et Cahiers</w:t>
                  </w:r>
                </w:p>
                <w:p w:rsidR="009D15AE" w:rsidRDefault="009D15AE" w:rsidP="00DC6D29">
                  <w:pPr>
                    <w:jc w:val="center"/>
                  </w:pPr>
                </w:p>
              </w:txbxContent>
            </v:textbox>
          </v:roundrect>
        </w:pict>
      </w:r>
    </w:p>
    <w:p w:rsidR="00E3703B" w:rsidRPr="002D1364" w:rsidRDefault="00E3703B" w:rsidP="00E3703B">
      <w:pPr>
        <w:jc w:val="both"/>
        <w:rPr>
          <w:rFonts w:ascii="Arial" w:hAnsi="Arial" w:cs="Arial"/>
          <w:sz w:val="18"/>
        </w:rPr>
      </w:pPr>
    </w:p>
    <w:p w:rsidR="00E3703B" w:rsidRPr="002D1364" w:rsidRDefault="00E3703B" w:rsidP="00E3703B">
      <w:pPr>
        <w:jc w:val="both"/>
        <w:rPr>
          <w:rFonts w:ascii="Arial" w:hAnsi="Arial" w:cs="Arial"/>
          <w:sz w:val="18"/>
        </w:rPr>
      </w:pPr>
    </w:p>
    <w:p w:rsidR="00E3703B" w:rsidRPr="002D1364" w:rsidRDefault="00E3703B" w:rsidP="00E3703B">
      <w:pPr>
        <w:jc w:val="both"/>
        <w:rPr>
          <w:rFonts w:ascii="Arial" w:hAnsi="Arial" w:cs="Arial"/>
          <w:sz w:val="18"/>
        </w:rPr>
      </w:pPr>
    </w:p>
    <w:p w:rsidR="00E3703B" w:rsidRPr="002D1364" w:rsidRDefault="00E3703B" w:rsidP="00E3703B">
      <w:pPr>
        <w:jc w:val="both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sz w:val="22"/>
          <w:szCs w:val="22"/>
        </w:rPr>
        <w:t xml:space="preserve">Les livres et </w:t>
      </w:r>
      <w:r w:rsidR="00EC4D91">
        <w:rPr>
          <w:rFonts w:ascii="Arial" w:hAnsi="Arial" w:cs="Arial"/>
          <w:sz w:val="22"/>
          <w:szCs w:val="22"/>
        </w:rPr>
        <w:t>fichiers</w:t>
      </w:r>
      <w:r w:rsidRPr="002D1364">
        <w:rPr>
          <w:rFonts w:ascii="Arial" w:hAnsi="Arial" w:cs="Arial"/>
          <w:sz w:val="22"/>
          <w:szCs w:val="22"/>
        </w:rPr>
        <w:t xml:space="preserve"> scolaires seront distribués</w:t>
      </w:r>
      <w:r w:rsidR="00E33226">
        <w:rPr>
          <w:rFonts w:ascii="Arial" w:hAnsi="Arial" w:cs="Arial"/>
          <w:sz w:val="22"/>
          <w:szCs w:val="22"/>
        </w:rPr>
        <w:t xml:space="preserve"> directement aux enfants par l’équipe enseignante</w:t>
      </w:r>
      <w:r w:rsidRPr="002D1364">
        <w:rPr>
          <w:rFonts w:ascii="Arial" w:hAnsi="Arial" w:cs="Arial"/>
          <w:sz w:val="22"/>
          <w:szCs w:val="22"/>
        </w:rPr>
        <w:t xml:space="preserve">. </w:t>
      </w:r>
    </w:p>
    <w:p w:rsidR="00CC32F4" w:rsidRPr="002D0845" w:rsidRDefault="00E3703B" w:rsidP="00E3703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D0845">
        <w:rPr>
          <w:rFonts w:ascii="Arial" w:hAnsi="Arial" w:cs="Arial"/>
          <w:b/>
          <w:color w:val="000000" w:themeColor="text1"/>
          <w:sz w:val="22"/>
          <w:szCs w:val="22"/>
        </w:rPr>
        <w:t>Le cah</w:t>
      </w:r>
      <w:r w:rsidR="0079169A" w:rsidRPr="002D0845">
        <w:rPr>
          <w:rFonts w:ascii="Arial" w:hAnsi="Arial" w:cs="Arial"/>
          <w:b/>
          <w:color w:val="000000" w:themeColor="text1"/>
          <w:sz w:val="22"/>
          <w:szCs w:val="22"/>
        </w:rPr>
        <w:t>ier de textes est fourni par l’é</w:t>
      </w:r>
      <w:r w:rsidRPr="002D0845">
        <w:rPr>
          <w:rFonts w:ascii="Arial" w:hAnsi="Arial" w:cs="Arial"/>
          <w:b/>
          <w:color w:val="000000" w:themeColor="text1"/>
          <w:sz w:val="22"/>
          <w:szCs w:val="22"/>
        </w:rPr>
        <w:t>tablissement. Merci de ne pas vous en procurer.</w:t>
      </w:r>
    </w:p>
    <w:p w:rsidR="00E331ED" w:rsidRPr="003107D4" w:rsidRDefault="00E331ED" w:rsidP="00E3703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107D4">
        <w:rPr>
          <w:rFonts w:ascii="Arial" w:hAnsi="Arial" w:cs="Arial"/>
          <w:b/>
          <w:color w:val="000000" w:themeColor="text1"/>
          <w:sz w:val="22"/>
          <w:szCs w:val="22"/>
        </w:rPr>
        <w:t>Les cartables sont autorisés uniquement pour</w:t>
      </w:r>
      <w:r w:rsidR="00F757E6" w:rsidRPr="003107D4">
        <w:rPr>
          <w:rFonts w:ascii="Arial" w:hAnsi="Arial" w:cs="Arial"/>
          <w:b/>
          <w:color w:val="000000" w:themeColor="text1"/>
          <w:sz w:val="22"/>
          <w:szCs w:val="22"/>
        </w:rPr>
        <w:t xml:space="preserve"> les élèves de</w:t>
      </w:r>
      <w:r w:rsidRPr="003107D4">
        <w:rPr>
          <w:rFonts w:ascii="Arial" w:hAnsi="Arial" w:cs="Arial"/>
          <w:b/>
          <w:color w:val="000000" w:themeColor="text1"/>
          <w:sz w:val="22"/>
          <w:szCs w:val="22"/>
        </w:rPr>
        <w:t xml:space="preserve"> CM. Les élèves de GS-CP et CE </w:t>
      </w:r>
      <w:r w:rsidR="00F757E6" w:rsidRPr="003107D4">
        <w:rPr>
          <w:rFonts w:ascii="Arial" w:hAnsi="Arial" w:cs="Arial"/>
          <w:b/>
          <w:color w:val="000000" w:themeColor="text1"/>
          <w:sz w:val="22"/>
          <w:szCs w:val="22"/>
        </w:rPr>
        <w:t xml:space="preserve">devront rapporter leur sac </w:t>
      </w:r>
      <w:r w:rsidR="002D0845" w:rsidRPr="003107D4">
        <w:rPr>
          <w:rFonts w:ascii="Arial" w:hAnsi="Arial" w:cs="Arial"/>
          <w:b/>
          <w:color w:val="000000" w:themeColor="text1"/>
          <w:sz w:val="22"/>
          <w:szCs w:val="22"/>
        </w:rPr>
        <w:t xml:space="preserve">« Ecole </w:t>
      </w:r>
      <w:r w:rsidR="00F757E6" w:rsidRPr="003107D4">
        <w:rPr>
          <w:rFonts w:ascii="Arial" w:hAnsi="Arial" w:cs="Arial"/>
          <w:b/>
          <w:color w:val="000000" w:themeColor="text1"/>
          <w:sz w:val="22"/>
          <w:szCs w:val="22"/>
        </w:rPr>
        <w:t>Pascal</w:t>
      </w:r>
      <w:r w:rsidR="002D0845" w:rsidRPr="003107D4">
        <w:rPr>
          <w:rFonts w:ascii="Arial" w:hAnsi="Arial" w:cs="Arial"/>
          <w:b/>
          <w:color w:val="000000" w:themeColor="text1"/>
          <w:sz w:val="22"/>
          <w:szCs w:val="22"/>
        </w:rPr>
        <w:t> »</w:t>
      </w:r>
      <w:r w:rsidR="00F757E6" w:rsidRPr="003107D4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</w:p>
    <w:p w:rsidR="00AC3811" w:rsidRPr="00F757E6" w:rsidRDefault="00AC3811">
      <w:pPr>
        <w:suppressAutoHyphens w:val="0"/>
        <w:rPr>
          <w:rFonts w:ascii="Arial" w:hAnsi="Arial" w:cs="Arial"/>
          <w:b/>
          <w:color w:val="FF0000"/>
          <w:sz w:val="22"/>
          <w:szCs w:val="22"/>
        </w:rPr>
      </w:pPr>
    </w:p>
    <w:p w:rsidR="00201BF3" w:rsidRDefault="00F30DE3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w:pict>
          <v:roundrect id="_x0000_s1032" style="position:absolute;margin-left:4.6pt;margin-top:18.3pt;width:146.9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" fillcolor="white [3201]" strokecolor="black [3200]" strokeweight="2.5pt">
            <v:textbox>
              <w:txbxContent>
                <w:p w:rsidR="009D15AE" w:rsidRDefault="009D15AE" w:rsidP="00201BF3">
                  <w:pPr>
                    <w:jc w:val="center"/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Anglais Cambridge</w:t>
                  </w:r>
                </w:p>
              </w:txbxContent>
            </v:textbox>
          </v:roundrect>
        </w:pict>
      </w:r>
    </w:p>
    <w:p w:rsidR="00201BF3" w:rsidRDefault="00201BF3">
      <w:pPr>
        <w:suppressAutoHyphens w:val="0"/>
        <w:rPr>
          <w:rFonts w:ascii="Arial" w:hAnsi="Arial" w:cs="Arial"/>
          <w:b/>
          <w:sz w:val="22"/>
          <w:szCs w:val="22"/>
        </w:rPr>
      </w:pPr>
    </w:p>
    <w:p w:rsidR="00201BF3" w:rsidRDefault="00201BF3">
      <w:pPr>
        <w:suppressAutoHyphens w:val="0"/>
        <w:rPr>
          <w:rFonts w:ascii="Arial" w:hAnsi="Arial" w:cs="Arial"/>
          <w:b/>
          <w:sz w:val="22"/>
          <w:szCs w:val="22"/>
        </w:rPr>
      </w:pPr>
    </w:p>
    <w:p w:rsidR="00201BF3" w:rsidRDefault="00201BF3">
      <w:pPr>
        <w:suppressAutoHyphens w:val="0"/>
        <w:rPr>
          <w:rFonts w:ascii="Arial" w:hAnsi="Arial" w:cs="Arial"/>
          <w:b/>
          <w:sz w:val="22"/>
          <w:szCs w:val="22"/>
        </w:rPr>
      </w:pPr>
    </w:p>
    <w:p w:rsidR="00201BF3" w:rsidRDefault="00201BF3">
      <w:pPr>
        <w:suppressAutoHyphens w:val="0"/>
        <w:rPr>
          <w:rFonts w:ascii="Arial" w:hAnsi="Arial" w:cs="Arial"/>
          <w:b/>
          <w:sz w:val="22"/>
          <w:szCs w:val="22"/>
        </w:rPr>
      </w:pPr>
    </w:p>
    <w:p w:rsidR="00201BF3" w:rsidRPr="00C631AA" w:rsidRDefault="00201BF3" w:rsidP="00201B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Suite à l’enseignement reçu durant l’année scolaire, chaque élève pass</w:t>
      </w:r>
      <w:r w:rsidR="00E31669">
        <w:rPr>
          <w:rFonts w:ascii="Arial" w:hAnsi="Arial" w:cs="Arial"/>
          <w:sz w:val="22"/>
          <w:szCs w:val="22"/>
        </w:rPr>
        <w:t>era au mois de juin 202</w:t>
      </w:r>
      <w:r w:rsidR="00146E06">
        <w:rPr>
          <w:rFonts w:ascii="Arial" w:hAnsi="Arial" w:cs="Arial"/>
          <w:sz w:val="22"/>
          <w:szCs w:val="22"/>
        </w:rPr>
        <w:t>5</w:t>
      </w:r>
      <w:r w:rsidR="00E316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 examen du Cambridge relatif à son groupe de niveau. Cet examen sera facturé en sus.</w:t>
      </w:r>
      <w:r w:rsidR="00B52B5B">
        <w:rPr>
          <w:rFonts w:ascii="Arial" w:hAnsi="Arial" w:cs="Arial"/>
          <w:sz w:val="22"/>
          <w:szCs w:val="22"/>
        </w:rPr>
        <w:t xml:space="preserve"> Les résultats aux examens de juin 202</w:t>
      </w:r>
      <w:r w:rsidR="00146E06">
        <w:rPr>
          <w:rFonts w:ascii="Arial" w:hAnsi="Arial" w:cs="Arial"/>
          <w:sz w:val="22"/>
          <w:szCs w:val="22"/>
        </w:rPr>
        <w:t>4</w:t>
      </w:r>
      <w:r w:rsidR="00B52B5B">
        <w:rPr>
          <w:rFonts w:ascii="Arial" w:hAnsi="Arial" w:cs="Arial"/>
          <w:sz w:val="22"/>
          <w:szCs w:val="22"/>
        </w:rPr>
        <w:t xml:space="preserve"> vous seront communiqués </w:t>
      </w:r>
      <w:r w:rsidR="00146E06">
        <w:rPr>
          <w:rFonts w:ascii="Arial" w:hAnsi="Arial" w:cs="Arial"/>
          <w:sz w:val="22"/>
          <w:szCs w:val="22"/>
        </w:rPr>
        <w:t xml:space="preserve">au plus tard </w:t>
      </w:r>
      <w:r w:rsidR="00B52B5B">
        <w:rPr>
          <w:rFonts w:ascii="Arial" w:hAnsi="Arial" w:cs="Arial"/>
          <w:sz w:val="22"/>
          <w:szCs w:val="22"/>
        </w:rPr>
        <w:t>à la rentrée.</w:t>
      </w:r>
    </w:p>
    <w:p w:rsidR="003B40D7" w:rsidRDefault="003B40D7">
      <w:pPr>
        <w:suppressAutoHyphens w:val="0"/>
        <w:rPr>
          <w:rFonts w:ascii="Arial" w:hAnsi="Arial" w:cs="Arial"/>
          <w:b/>
          <w:sz w:val="22"/>
          <w:szCs w:val="22"/>
        </w:rPr>
      </w:pPr>
    </w:p>
    <w:p w:rsidR="00201BF3" w:rsidRDefault="00201BF3" w:rsidP="00E3703B">
      <w:pPr>
        <w:jc w:val="both"/>
        <w:rPr>
          <w:rFonts w:ascii="Arial" w:hAnsi="Arial" w:cs="Arial"/>
          <w:b/>
          <w:sz w:val="22"/>
          <w:szCs w:val="22"/>
        </w:rPr>
      </w:pPr>
    </w:p>
    <w:p w:rsidR="00B8194E" w:rsidRDefault="00F30DE3" w:rsidP="00E3703B">
      <w:pPr>
        <w:jc w:val="both"/>
        <w:rPr>
          <w:rFonts w:ascii="Arial" w:hAnsi="Arial" w:cs="Arial"/>
          <w:b/>
          <w:sz w:val="22"/>
          <w:szCs w:val="22"/>
        </w:rPr>
      </w:pPr>
      <w:r w:rsidRPr="00F30DE3">
        <w:rPr>
          <w:rFonts w:ascii="Arial" w:hAnsi="Arial" w:cs="Arial"/>
          <w:noProof/>
          <w:sz w:val="18"/>
          <w:lang w:eastAsia="fr-FR"/>
        </w:rPr>
        <w:pict>
          <v:roundrect id="_x0000_s1033" style="position:absolute;left:0;text-align:left;margin-left:7.6pt;margin-top:1pt;width:120.2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" fillcolor="white [3201]" strokecolor="black [3200]" strokeweight="2.5pt">
            <v:textbox>
              <w:txbxContent>
                <w:p w:rsidR="009D15AE" w:rsidRDefault="009D15AE" w:rsidP="00B8194E">
                  <w:pPr>
                    <w:jc w:val="center"/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Coding</w:t>
                  </w:r>
                </w:p>
              </w:txbxContent>
            </v:textbox>
          </v:roundrect>
        </w:pict>
      </w:r>
    </w:p>
    <w:p w:rsidR="00B8194E" w:rsidRDefault="00B8194E" w:rsidP="00E3703B">
      <w:pPr>
        <w:jc w:val="both"/>
        <w:rPr>
          <w:rFonts w:ascii="Arial" w:hAnsi="Arial" w:cs="Arial"/>
          <w:b/>
          <w:sz w:val="22"/>
          <w:szCs w:val="22"/>
        </w:rPr>
      </w:pPr>
    </w:p>
    <w:p w:rsidR="00B8194E" w:rsidRPr="002D1364" w:rsidRDefault="00B8194E" w:rsidP="00E3703B">
      <w:pPr>
        <w:jc w:val="both"/>
        <w:rPr>
          <w:rFonts w:ascii="Arial" w:hAnsi="Arial" w:cs="Arial"/>
          <w:b/>
          <w:sz w:val="22"/>
          <w:szCs w:val="22"/>
        </w:rPr>
      </w:pPr>
    </w:p>
    <w:p w:rsidR="00B8194E" w:rsidRPr="002D1364" w:rsidRDefault="00B8194E" w:rsidP="00AC38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D1364">
        <w:rPr>
          <w:rFonts w:ascii="Arial" w:hAnsi="Arial" w:cs="Arial"/>
          <w:sz w:val="22"/>
          <w:szCs w:val="22"/>
        </w:rPr>
        <w:t xml:space="preserve">n atelier de programmation informatique </w:t>
      </w:r>
      <w:r>
        <w:rPr>
          <w:rFonts w:ascii="Arial" w:hAnsi="Arial" w:cs="Arial"/>
          <w:sz w:val="22"/>
          <w:szCs w:val="22"/>
        </w:rPr>
        <w:t>est</w:t>
      </w:r>
      <w:r w:rsidRPr="002D13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organisé pour</w:t>
      </w:r>
      <w:r w:rsidRPr="002D1364">
        <w:rPr>
          <w:rFonts w:ascii="Arial" w:hAnsi="Arial" w:cs="Arial"/>
          <w:sz w:val="22"/>
          <w:szCs w:val="22"/>
        </w:rPr>
        <w:t xml:space="preserve"> tous les élèves </w:t>
      </w:r>
      <w:r>
        <w:rPr>
          <w:rFonts w:ascii="Arial" w:hAnsi="Arial" w:cs="Arial"/>
          <w:sz w:val="22"/>
          <w:szCs w:val="22"/>
        </w:rPr>
        <w:t xml:space="preserve">de CM </w:t>
      </w:r>
      <w:r w:rsidRPr="002D1364">
        <w:rPr>
          <w:rFonts w:ascii="Arial" w:hAnsi="Arial" w:cs="Arial"/>
          <w:sz w:val="22"/>
          <w:szCs w:val="22"/>
        </w:rPr>
        <w:t xml:space="preserve">en demi-groupe une heure par semaine </w:t>
      </w:r>
      <w:r w:rsidR="00522C2F">
        <w:rPr>
          <w:rFonts w:ascii="Arial" w:hAnsi="Arial" w:cs="Arial"/>
          <w:sz w:val="22"/>
          <w:szCs w:val="22"/>
        </w:rPr>
        <w:t xml:space="preserve">le vendredi matin </w:t>
      </w:r>
      <w:r w:rsidRPr="002D1364">
        <w:rPr>
          <w:rFonts w:ascii="Arial" w:hAnsi="Arial" w:cs="Arial"/>
          <w:sz w:val="22"/>
          <w:szCs w:val="22"/>
        </w:rPr>
        <w:t>pour développer leurs savoirs dans le cadre des cours d’informatique.</w:t>
      </w:r>
    </w:p>
    <w:p w:rsidR="00A640A0" w:rsidRDefault="00A640A0">
      <w:pPr>
        <w:suppressAutoHyphens w:val="0"/>
        <w:rPr>
          <w:rFonts w:ascii="Arial" w:hAnsi="Arial" w:cs="Arial"/>
          <w:sz w:val="24"/>
        </w:rPr>
      </w:pPr>
    </w:p>
    <w:p w:rsidR="00693E96" w:rsidRDefault="00693E96">
      <w:pPr>
        <w:suppressAutoHyphens w:val="0"/>
        <w:rPr>
          <w:rFonts w:ascii="Arial" w:hAnsi="Arial" w:cs="Arial"/>
          <w:sz w:val="24"/>
        </w:rPr>
      </w:pPr>
    </w:p>
    <w:p w:rsidR="00693E96" w:rsidRDefault="00693E96">
      <w:pPr>
        <w:suppressAutoHyphens w:val="0"/>
        <w:rPr>
          <w:rFonts w:ascii="Arial" w:hAnsi="Arial" w:cs="Arial"/>
          <w:sz w:val="24"/>
        </w:rPr>
      </w:pPr>
    </w:p>
    <w:p w:rsidR="00693E96" w:rsidRDefault="00693E96">
      <w:pPr>
        <w:suppressAutoHyphens w:val="0"/>
        <w:rPr>
          <w:rFonts w:ascii="Arial" w:hAnsi="Arial" w:cs="Arial"/>
          <w:sz w:val="24"/>
        </w:rPr>
      </w:pPr>
    </w:p>
    <w:p w:rsidR="00B8194E" w:rsidRDefault="00F30DE3">
      <w:pPr>
        <w:suppressAutoHyphens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lastRenderedPageBreak/>
        <w:pict>
          <v:roundrect id="_x0000_s1034" style="position:absolute;margin-left:11.4pt;margin-top:-4.2pt;width:120.2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" fillcolor="white [3201]" strokecolor="black [3200]" strokeweight="2.5pt">
            <v:textbox>
              <w:txbxContent>
                <w:p w:rsidR="009D15AE" w:rsidRDefault="00CA7033" w:rsidP="00B8194E">
                  <w:pPr>
                    <w:jc w:val="center"/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EPS</w:t>
                  </w:r>
                </w:p>
              </w:txbxContent>
            </v:textbox>
          </v:roundrect>
        </w:pict>
      </w:r>
    </w:p>
    <w:p w:rsidR="00B8194E" w:rsidRDefault="00B8194E">
      <w:pPr>
        <w:suppressAutoHyphens w:val="0"/>
        <w:rPr>
          <w:rFonts w:ascii="Arial" w:hAnsi="Arial" w:cs="Arial"/>
          <w:sz w:val="18"/>
        </w:rPr>
      </w:pPr>
    </w:p>
    <w:p w:rsidR="00B8194E" w:rsidRDefault="00B8194E">
      <w:pPr>
        <w:suppressAutoHyphens w:val="0"/>
        <w:rPr>
          <w:rFonts w:ascii="Arial" w:hAnsi="Arial" w:cs="Arial"/>
          <w:sz w:val="18"/>
        </w:rPr>
      </w:pPr>
    </w:p>
    <w:p w:rsidR="00B8194E" w:rsidRPr="00CA7033" w:rsidRDefault="00CA7033" w:rsidP="00CA7033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2"/>
          <w:szCs w:val="22"/>
        </w:rPr>
        <w:t xml:space="preserve">Les cours d’EPS </w:t>
      </w:r>
      <w:r w:rsidR="00B8194E">
        <w:rPr>
          <w:rFonts w:ascii="Arial" w:hAnsi="Arial" w:cs="Arial"/>
          <w:sz w:val="22"/>
          <w:szCs w:val="22"/>
        </w:rPr>
        <w:t xml:space="preserve">sont inclus dans l’emploi du temps de la </w:t>
      </w:r>
      <w:r w:rsidR="00522C2F">
        <w:rPr>
          <w:rFonts w:ascii="Arial" w:hAnsi="Arial" w:cs="Arial"/>
          <w:sz w:val="22"/>
          <w:szCs w:val="22"/>
        </w:rPr>
        <w:t>M</w:t>
      </w:r>
      <w:r w:rsidR="00B8194E">
        <w:rPr>
          <w:rFonts w:ascii="Arial" w:hAnsi="Arial" w:cs="Arial"/>
          <w:sz w:val="22"/>
          <w:szCs w:val="22"/>
        </w:rPr>
        <w:t xml:space="preserve">S au CM2. Ils seront </w:t>
      </w:r>
      <w:r w:rsidR="00FC5A2B">
        <w:rPr>
          <w:rFonts w:ascii="Arial" w:hAnsi="Arial" w:cs="Arial"/>
          <w:sz w:val="22"/>
          <w:szCs w:val="22"/>
        </w:rPr>
        <w:t>l</w:t>
      </w:r>
      <w:r w:rsidR="00B8194E">
        <w:rPr>
          <w:rFonts w:ascii="Arial" w:hAnsi="Arial" w:cs="Arial"/>
          <w:sz w:val="22"/>
          <w:szCs w:val="22"/>
        </w:rPr>
        <w:t xml:space="preserve">e mardi après-midi au Gymnase Montherlant pour les </w:t>
      </w:r>
      <w:r w:rsidR="00522C2F">
        <w:rPr>
          <w:rFonts w:ascii="Arial" w:hAnsi="Arial" w:cs="Arial"/>
          <w:sz w:val="22"/>
          <w:szCs w:val="22"/>
        </w:rPr>
        <w:t>MS/</w:t>
      </w:r>
      <w:r w:rsidR="00B8194E">
        <w:rPr>
          <w:rFonts w:ascii="Arial" w:hAnsi="Arial" w:cs="Arial"/>
          <w:sz w:val="22"/>
          <w:szCs w:val="22"/>
        </w:rPr>
        <w:t xml:space="preserve">GS, le jeudi après-midi au Stade de la Muette pour les CM et le vendredi après-midi au Stade de la Muette </w:t>
      </w:r>
      <w:r w:rsidR="00B8194E" w:rsidRPr="002D0845">
        <w:rPr>
          <w:rFonts w:ascii="Arial" w:hAnsi="Arial" w:cs="Arial"/>
          <w:color w:val="000000" w:themeColor="text1"/>
          <w:sz w:val="22"/>
          <w:szCs w:val="22"/>
        </w:rPr>
        <w:t xml:space="preserve">pour les </w:t>
      </w:r>
      <w:r w:rsidR="00CC32F4" w:rsidRPr="002D0845">
        <w:rPr>
          <w:rFonts w:ascii="Arial" w:hAnsi="Arial" w:cs="Arial"/>
          <w:color w:val="000000" w:themeColor="text1"/>
          <w:sz w:val="22"/>
          <w:szCs w:val="22"/>
        </w:rPr>
        <w:t>CP</w:t>
      </w:r>
      <w:r w:rsidR="00CC32F4">
        <w:rPr>
          <w:rFonts w:ascii="Arial" w:hAnsi="Arial" w:cs="Arial"/>
          <w:sz w:val="22"/>
          <w:szCs w:val="22"/>
        </w:rPr>
        <w:t xml:space="preserve"> et </w:t>
      </w:r>
      <w:r w:rsidR="00B8194E">
        <w:rPr>
          <w:rFonts w:ascii="Arial" w:hAnsi="Arial" w:cs="Arial"/>
          <w:sz w:val="22"/>
          <w:szCs w:val="22"/>
        </w:rPr>
        <w:t>CE.</w:t>
      </w:r>
      <w:r w:rsidR="00B52B5B">
        <w:rPr>
          <w:rFonts w:ascii="Arial" w:hAnsi="Arial" w:cs="Arial"/>
          <w:sz w:val="22"/>
          <w:szCs w:val="22"/>
        </w:rPr>
        <w:t xml:space="preserve"> </w:t>
      </w:r>
      <w:r w:rsidRPr="00CA7033">
        <w:rPr>
          <w:rFonts w:ascii="Arial" w:hAnsi="Arial" w:cs="Arial"/>
          <w:color w:val="222222"/>
          <w:sz w:val="22"/>
          <w:shd w:val="clear" w:color="auto" w:fill="FFFFFF"/>
        </w:rPr>
        <w:t>Les assistants de langue encadreront ces cours avec le surveillant/l'assistant éducatif.</w:t>
      </w:r>
    </w:p>
    <w:p w:rsidR="00B8194E" w:rsidRDefault="00B8194E">
      <w:pPr>
        <w:suppressAutoHyphens w:val="0"/>
        <w:rPr>
          <w:rFonts w:ascii="Arial" w:hAnsi="Arial" w:cs="Arial"/>
          <w:sz w:val="18"/>
        </w:rPr>
      </w:pPr>
    </w:p>
    <w:p w:rsidR="00DC6D29" w:rsidRPr="002D1364" w:rsidRDefault="00F30DE3">
      <w:pPr>
        <w:pStyle w:val="Corpsdetexte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10" o:spid="_x0000_s1035" style="position:absolute;left:0;text-align:left;margin-left:4.6pt;margin-top:4.8pt;width:212.1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" fillcolor="white [3201]" strokecolor="black [3200]" strokeweight="2.5pt">
            <v:textbox>
              <w:txbxContent>
                <w:p w:rsidR="009D15AE" w:rsidRPr="0009741E" w:rsidRDefault="009D15AE" w:rsidP="00DC6D29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Rendez-vous avec la Direction</w:t>
                  </w:r>
                </w:p>
                <w:p w:rsidR="009D15AE" w:rsidRDefault="009D15AE" w:rsidP="00DC6D29">
                  <w:pPr>
                    <w:jc w:val="center"/>
                  </w:pPr>
                </w:p>
              </w:txbxContent>
            </v:textbox>
          </v:roundrect>
        </w:pict>
      </w:r>
    </w:p>
    <w:p w:rsidR="00DC6D29" w:rsidRPr="002D1364" w:rsidRDefault="00DC6D29">
      <w:pPr>
        <w:pStyle w:val="Corpsdetexte"/>
        <w:rPr>
          <w:rFonts w:ascii="Arial" w:hAnsi="Arial" w:cs="Arial"/>
          <w:sz w:val="18"/>
        </w:rPr>
      </w:pPr>
    </w:p>
    <w:p w:rsidR="00FF2798" w:rsidRPr="002D1364" w:rsidRDefault="00FF2798">
      <w:pPr>
        <w:pStyle w:val="Corpsdetexte"/>
        <w:rPr>
          <w:rFonts w:ascii="Arial" w:hAnsi="Arial" w:cs="Arial"/>
          <w:sz w:val="18"/>
        </w:rPr>
      </w:pPr>
    </w:p>
    <w:p w:rsidR="00F81705" w:rsidRPr="002D1364" w:rsidRDefault="00F81705">
      <w:pPr>
        <w:jc w:val="both"/>
        <w:rPr>
          <w:rFonts w:ascii="Arial" w:hAnsi="Arial" w:cs="Arial"/>
          <w:sz w:val="18"/>
        </w:rPr>
      </w:pPr>
    </w:p>
    <w:p w:rsidR="00F81705" w:rsidRPr="002D1364" w:rsidRDefault="00F81705">
      <w:pPr>
        <w:jc w:val="both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sz w:val="22"/>
          <w:szCs w:val="22"/>
        </w:rPr>
        <w:t>Sur rendez-vous pris à l’avance, en téléphonant au Secrétariat</w:t>
      </w:r>
      <w:r w:rsidR="00693E96">
        <w:rPr>
          <w:rFonts w:ascii="Arial" w:hAnsi="Arial" w:cs="Arial"/>
          <w:sz w:val="22"/>
          <w:szCs w:val="22"/>
        </w:rPr>
        <w:t xml:space="preserve"> ou par mail à secretariat@ecolepascal</w:t>
      </w:r>
      <w:r w:rsidRPr="002D1364">
        <w:rPr>
          <w:rFonts w:ascii="Arial" w:hAnsi="Arial" w:cs="Arial"/>
          <w:sz w:val="22"/>
          <w:szCs w:val="22"/>
        </w:rPr>
        <w:t>.</w:t>
      </w:r>
      <w:r w:rsidR="00693E96">
        <w:rPr>
          <w:rFonts w:ascii="Arial" w:hAnsi="Arial" w:cs="Arial"/>
          <w:sz w:val="22"/>
          <w:szCs w:val="22"/>
        </w:rPr>
        <w:t>fr.</w:t>
      </w:r>
    </w:p>
    <w:p w:rsidR="00F81705" w:rsidRDefault="00F81705">
      <w:pPr>
        <w:jc w:val="both"/>
        <w:rPr>
          <w:rFonts w:ascii="Arial" w:hAnsi="Arial" w:cs="Arial"/>
          <w:b/>
          <w:sz w:val="18"/>
        </w:rPr>
      </w:pPr>
    </w:p>
    <w:p w:rsidR="007E16C3" w:rsidRPr="002D1364" w:rsidRDefault="00F30DE3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fr-FR"/>
        </w:rPr>
        <w:pict>
          <v:roundrect id="AutoShape 11" o:spid="_x0000_s1036" style="position:absolute;left:0;text-align:left;margin-left:.9pt;margin-top:1.4pt;width:269.1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" fillcolor="white [3201]" strokecolor="black [3200]" strokeweight="2.5pt">
            <v:textbox>
              <w:txbxContent>
                <w:p w:rsidR="009D15AE" w:rsidRPr="0009741E" w:rsidRDefault="009D15AE" w:rsidP="007E16C3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Rendez-vous avec l’équipe enseignante</w:t>
                  </w:r>
                </w:p>
                <w:p w:rsidR="009D15AE" w:rsidRDefault="009D15AE" w:rsidP="007E16C3">
                  <w:pPr>
                    <w:jc w:val="center"/>
                  </w:pPr>
                </w:p>
              </w:txbxContent>
            </v:textbox>
          </v:roundrect>
        </w:pict>
      </w:r>
    </w:p>
    <w:p w:rsidR="007E16C3" w:rsidRPr="002D1364" w:rsidRDefault="007E16C3">
      <w:pPr>
        <w:jc w:val="both"/>
        <w:rPr>
          <w:rFonts w:ascii="Arial" w:hAnsi="Arial" w:cs="Arial"/>
          <w:b/>
          <w:sz w:val="18"/>
        </w:rPr>
      </w:pPr>
    </w:p>
    <w:p w:rsidR="00FF2798" w:rsidRPr="002D1364" w:rsidRDefault="00FF2798">
      <w:pPr>
        <w:jc w:val="both"/>
        <w:rPr>
          <w:rFonts w:ascii="Arial" w:hAnsi="Arial" w:cs="Arial"/>
          <w:b/>
          <w:sz w:val="18"/>
        </w:rPr>
      </w:pPr>
    </w:p>
    <w:p w:rsidR="009922E2" w:rsidRPr="002D1364" w:rsidRDefault="009922E2">
      <w:pPr>
        <w:jc w:val="both"/>
        <w:rPr>
          <w:rFonts w:ascii="Arial" w:hAnsi="Arial" w:cs="Arial"/>
          <w:sz w:val="18"/>
        </w:rPr>
      </w:pPr>
    </w:p>
    <w:p w:rsidR="00F81705" w:rsidRPr="002D1364" w:rsidRDefault="00F81705">
      <w:pPr>
        <w:jc w:val="both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sz w:val="22"/>
          <w:szCs w:val="22"/>
        </w:rPr>
        <w:t xml:space="preserve">Sur demande écrite des parents, transmise par l’élève </w:t>
      </w:r>
      <w:r w:rsidR="00693E96">
        <w:rPr>
          <w:rFonts w:ascii="Arial" w:hAnsi="Arial" w:cs="Arial"/>
          <w:sz w:val="22"/>
          <w:szCs w:val="22"/>
        </w:rPr>
        <w:t>à l’instituteur</w:t>
      </w:r>
      <w:r w:rsidRPr="002D1364">
        <w:rPr>
          <w:rFonts w:ascii="Arial" w:hAnsi="Arial" w:cs="Arial"/>
          <w:sz w:val="22"/>
          <w:szCs w:val="22"/>
        </w:rPr>
        <w:t xml:space="preserve"> concerné, par le biais du carnet de correspondance</w:t>
      </w:r>
      <w:r w:rsidR="00E3703B" w:rsidRPr="002D1364">
        <w:rPr>
          <w:rFonts w:ascii="Arial" w:hAnsi="Arial" w:cs="Arial"/>
          <w:sz w:val="22"/>
          <w:szCs w:val="22"/>
        </w:rPr>
        <w:t xml:space="preserve"> ou de Klass</w:t>
      </w:r>
      <w:r w:rsidR="00FE0F67">
        <w:rPr>
          <w:rFonts w:ascii="Arial" w:hAnsi="Arial" w:cs="Arial"/>
          <w:sz w:val="22"/>
          <w:szCs w:val="22"/>
        </w:rPr>
        <w:t>ly</w:t>
      </w:r>
      <w:r w:rsidRPr="002D1364">
        <w:rPr>
          <w:rFonts w:ascii="Arial" w:hAnsi="Arial" w:cs="Arial"/>
          <w:sz w:val="22"/>
          <w:szCs w:val="22"/>
        </w:rPr>
        <w:t>.</w:t>
      </w:r>
    </w:p>
    <w:p w:rsidR="00082F6B" w:rsidRDefault="00082F6B">
      <w:pPr>
        <w:suppressAutoHyphens w:val="0"/>
        <w:rPr>
          <w:rFonts w:ascii="Arial" w:hAnsi="Arial" w:cs="Arial"/>
          <w:sz w:val="18"/>
        </w:rPr>
      </w:pPr>
    </w:p>
    <w:p w:rsidR="003B40D7" w:rsidRDefault="003B40D7" w:rsidP="00E33226">
      <w:pPr>
        <w:tabs>
          <w:tab w:val="left" w:pos="142"/>
        </w:tabs>
        <w:suppressAutoHyphens w:val="0"/>
        <w:rPr>
          <w:rFonts w:ascii="Arial" w:hAnsi="Arial" w:cs="Arial"/>
          <w:sz w:val="18"/>
        </w:rPr>
      </w:pPr>
    </w:p>
    <w:p w:rsidR="003B40D7" w:rsidRDefault="00F30DE3">
      <w:pPr>
        <w:suppressAutoHyphens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_x0000_s1037" style="position:absolute;margin-left:.9pt;margin-top:-5pt;width:120.3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" fillcolor="white [3201]" strokecolor="black [3200]" strokeweight="2.5pt">
            <v:textbox>
              <w:txbxContent>
                <w:p w:rsidR="009D15AE" w:rsidRPr="0009741E" w:rsidRDefault="009D15AE" w:rsidP="003B40D7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Demi-pension</w:t>
                  </w:r>
                </w:p>
                <w:p w:rsidR="009D15AE" w:rsidRDefault="009D15AE" w:rsidP="003B40D7">
                  <w:pPr>
                    <w:jc w:val="center"/>
                  </w:pPr>
                </w:p>
              </w:txbxContent>
            </v:textbox>
          </v:roundrect>
        </w:pict>
      </w:r>
    </w:p>
    <w:p w:rsidR="003B40D7" w:rsidRDefault="003B40D7">
      <w:pPr>
        <w:suppressAutoHyphens w:val="0"/>
        <w:rPr>
          <w:rFonts w:ascii="Arial" w:hAnsi="Arial" w:cs="Arial"/>
          <w:sz w:val="18"/>
        </w:rPr>
      </w:pPr>
    </w:p>
    <w:p w:rsidR="003B40D7" w:rsidRDefault="003B40D7">
      <w:pPr>
        <w:suppressAutoHyphens w:val="0"/>
        <w:rPr>
          <w:rFonts w:ascii="Arial" w:hAnsi="Arial" w:cs="Arial"/>
          <w:sz w:val="18"/>
        </w:rPr>
      </w:pPr>
    </w:p>
    <w:p w:rsidR="003B40D7" w:rsidRDefault="003B40D7" w:rsidP="003B40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régime de votre enfant sera à confirmer à la rentrée. </w:t>
      </w:r>
      <w:r w:rsidRPr="003B40D7">
        <w:rPr>
          <w:rFonts w:ascii="Arial" w:hAnsi="Arial" w:cs="Arial"/>
          <w:b/>
          <w:sz w:val="22"/>
          <w:szCs w:val="22"/>
        </w:rPr>
        <w:t>Aucun changement ne pourra être fait en cours de trimestre</w:t>
      </w:r>
      <w:r w:rsidRPr="002D1364">
        <w:rPr>
          <w:rFonts w:ascii="Arial" w:hAnsi="Arial" w:cs="Arial"/>
          <w:sz w:val="22"/>
          <w:szCs w:val="22"/>
        </w:rPr>
        <w:t>.</w:t>
      </w:r>
    </w:p>
    <w:p w:rsidR="003B40D7" w:rsidRDefault="003B40D7">
      <w:pPr>
        <w:suppressAutoHyphens w:val="0"/>
        <w:rPr>
          <w:rFonts w:ascii="Arial" w:hAnsi="Arial" w:cs="Arial"/>
          <w:sz w:val="18"/>
        </w:rPr>
      </w:pPr>
    </w:p>
    <w:p w:rsidR="00C92740" w:rsidRDefault="00F30DE3">
      <w:pPr>
        <w:suppressAutoHyphens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_x0000_s1038" style="position:absolute;margin-left:.9pt;margin-top:4.85pt;width:120.3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" fillcolor="white [3201]" strokecolor="black [3200]" strokeweight="2.5pt">
            <v:textbox>
              <w:txbxContent>
                <w:p w:rsidR="009D15AE" w:rsidRPr="0009741E" w:rsidRDefault="009D15AE" w:rsidP="00C92740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Facturation</w:t>
                  </w:r>
                </w:p>
                <w:p w:rsidR="009D15AE" w:rsidRDefault="009D15AE" w:rsidP="00C92740">
                  <w:pPr>
                    <w:jc w:val="center"/>
                  </w:pPr>
                </w:p>
              </w:txbxContent>
            </v:textbox>
          </v:roundrect>
        </w:pict>
      </w:r>
    </w:p>
    <w:p w:rsidR="00C92740" w:rsidRDefault="00C92740">
      <w:pPr>
        <w:suppressAutoHyphens w:val="0"/>
        <w:rPr>
          <w:rFonts w:ascii="Arial" w:hAnsi="Arial" w:cs="Arial"/>
          <w:sz w:val="18"/>
        </w:rPr>
      </w:pPr>
    </w:p>
    <w:p w:rsidR="00C92740" w:rsidRDefault="00C92740">
      <w:pPr>
        <w:suppressAutoHyphens w:val="0"/>
        <w:rPr>
          <w:rFonts w:ascii="Arial" w:hAnsi="Arial" w:cs="Arial"/>
          <w:sz w:val="18"/>
        </w:rPr>
      </w:pPr>
    </w:p>
    <w:p w:rsidR="00C92740" w:rsidRDefault="00C92740">
      <w:pPr>
        <w:suppressAutoHyphens w:val="0"/>
        <w:rPr>
          <w:rFonts w:ascii="Arial" w:hAnsi="Arial" w:cs="Arial"/>
          <w:sz w:val="18"/>
        </w:rPr>
      </w:pPr>
    </w:p>
    <w:p w:rsidR="00C92740" w:rsidRDefault="00C92740" w:rsidP="00C927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recevrez 3 factures dans l’année, en début de chaque trimestre. Les factures seront consultables via </w:t>
      </w:r>
      <w:proofErr w:type="spellStart"/>
      <w:r>
        <w:rPr>
          <w:rFonts w:ascii="Arial" w:hAnsi="Arial" w:cs="Arial"/>
          <w:sz w:val="22"/>
          <w:szCs w:val="22"/>
        </w:rPr>
        <w:t>EcoleDirecte</w:t>
      </w:r>
      <w:proofErr w:type="spellEnd"/>
      <w:r>
        <w:rPr>
          <w:rFonts w:ascii="Arial" w:hAnsi="Arial" w:cs="Arial"/>
          <w:sz w:val="22"/>
          <w:szCs w:val="22"/>
        </w:rPr>
        <w:t xml:space="preserve"> (les codes vous seront envoyés à la rentrée). Le règlement se</w:t>
      </w:r>
      <w:r w:rsidR="00146E06">
        <w:rPr>
          <w:rFonts w:ascii="Arial" w:hAnsi="Arial" w:cs="Arial"/>
          <w:sz w:val="22"/>
          <w:szCs w:val="22"/>
        </w:rPr>
        <w:t xml:space="preserve"> fait par virement ou</w:t>
      </w:r>
      <w:r>
        <w:rPr>
          <w:rFonts w:ascii="Arial" w:hAnsi="Arial" w:cs="Arial"/>
          <w:sz w:val="22"/>
          <w:szCs w:val="22"/>
        </w:rPr>
        <w:t xml:space="preserve"> prélèvement</w:t>
      </w:r>
      <w:r w:rsidRPr="002D136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Vous pouvez mensualiser vos paiements ou poser vos questions concernant la facturation à l’adresse suivante : </w:t>
      </w:r>
      <w:hyperlink r:id="rId11" w:history="1">
        <w:r w:rsidRPr="000C091B">
          <w:rPr>
            <w:rStyle w:val="Lienhypertexte"/>
            <w:rFonts w:ascii="Arial" w:hAnsi="Arial" w:cs="Arial"/>
            <w:sz w:val="22"/>
            <w:szCs w:val="22"/>
          </w:rPr>
          <w:t>administration@ecolepascal.fr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92740" w:rsidRDefault="00C92740">
      <w:pPr>
        <w:suppressAutoHyphens w:val="0"/>
        <w:rPr>
          <w:rFonts w:ascii="Arial" w:hAnsi="Arial" w:cs="Arial"/>
          <w:sz w:val="18"/>
        </w:rPr>
      </w:pPr>
    </w:p>
    <w:p w:rsidR="009A5EF5" w:rsidRDefault="00F30DE3">
      <w:pPr>
        <w:suppressAutoHyphens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_x0000_s1039" style="position:absolute;margin-left:.9pt;margin-top:5.35pt;width:120.3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" fillcolor="white [3201]" strokecolor="black [3200]" strokeweight="2.5pt">
            <v:textbox>
              <w:txbxContent>
                <w:p w:rsidR="009D15AE" w:rsidRPr="0009741E" w:rsidRDefault="009D15AE" w:rsidP="00201BF3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Absences</w:t>
                  </w:r>
                </w:p>
                <w:p w:rsidR="009D15AE" w:rsidRDefault="009D15AE" w:rsidP="00201BF3">
                  <w:pPr>
                    <w:jc w:val="center"/>
                  </w:pPr>
                </w:p>
              </w:txbxContent>
            </v:textbox>
          </v:roundrect>
        </w:pict>
      </w:r>
    </w:p>
    <w:p w:rsidR="00201BF3" w:rsidRDefault="00201BF3">
      <w:pPr>
        <w:suppressAutoHyphens w:val="0"/>
        <w:rPr>
          <w:rFonts w:ascii="Arial" w:hAnsi="Arial" w:cs="Arial"/>
          <w:sz w:val="18"/>
        </w:rPr>
      </w:pPr>
    </w:p>
    <w:p w:rsidR="00201BF3" w:rsidRDefault="00201BF3">
      <w:pPr>
        <w:suppressAutoHyphens w:val="0"/>
        <w:rPr>
          <w:rFonts w:ascii="Arial" w:hAnsi="Arial" w:cs="Arial"/>
          <w:sz w:val="18"/>
        </w:rPr>
      </w:pPr>
    </w:p>
    <w:p w:rsidR="00201BF3" w:rsidRDefault="00201BF3">
      <w:pPr>
        <w:suppressAutoHyphens w:val="0"/>
        <w:rPr>
          <w:rFonts w:ascii="Arial" w:hAnsi="Arial" w:cs="Arial"/>
          <w:sz w:val="18"/>
        </w:rPr>
      </w:pPr>
    </w:p>
    <w:p w:rsidR="00082F6B" w:rsidRDefault="00201BF3" w:rsidP="00082F6B">
      <w:pPr>
        <w:suppressAutoHyphens w:val="0"/>
        <w:jc w:val="both"/>
        <w:rPr>
          <w:rFonts w:ascii="Arial" w:hAnsi="Arial" w:cs="Arial"/>
          <w:color w:val="FF0000"/>
          <w:sz w:val="22"/>
          <w:szCs w:val="22"/>
        </w:rPr>
      </w:pPr>
      <w:r w:rsidRPr="00D82D9E">
        <w:rPr>
          <w:rFonts w:ascii="Arial" w:hAnsi="Arial" w:cs="Arial"/>
          <w:sz w:val="22"/>
          <w:szCs w:val="22"/>
        </w:rPr>
        <w:t>Toute absence</w:t>
      </w:r>
      <w:r w:rsidR="002D0845">
        <w:rPr>
          <w:rFonts w:ascii="Arial" w:hAnsi="Arial" w:cs="Arial"/>
          <w:strike/>
          <w:color w:val="FF0000"/>
          <w:sz w:val="22"/>
          <w:szCs w:val="22"/>
        </w:rPr>
        <w:t xml:space="preserve"> </w:t>
      </w:r>
      <w:r w:rsidRPr="00D82D9E">
        <w:rPr>
          <w:rFonts w:ascii="Arial" w:hAnsi="Arial" w:cs="Arial"/>
          <w:sz w:val="22"/>
          <w:szCs w:val="22"/>
        </w:rPr>
        <w:t xml:space="preserve">et tout retard doivent </w:t>
      </w:r>
      <w:r w:rsidR="00E33226">
        <w:rPr>
          <w:rFonts w:ascii="Arial" w:hAnsi="Arial" w:cs="Arial"/>
          <w:sz w:val="22"/>
          <w:szCs w:val="22"/>
        </w:rPr>
        <w:t xml:space="preserve">être obligatoirement </w:t>
      </w:r>
      <w:r w:rsidRPr="00D82D9E">
        <w:rPr>
          <w:rFonts w:ascii="Arial" w:hAnsi="Arial" w:cs="Arial"/>
          <w:sz w:val="22"/>
          <w:szCs w:val="22"/>
        </w:rPr>
        <w:t xml:space="preserve">signalés </w:t>
      </w:r>
      <w:r w:rsidR="00082F6B">
        <w:rPr>
          <w:rFonts w:ascii="Arial" w:hAnsi="Arial" w:cs="Arial"/>
          <w:sz w:val="22"/>
          <w:szCs w:val="22"/>
        </w:rPr>
        <w:t xml:space="preserve">à l’enseignant via Klassly et </w:t>
      </w:r>
      <w:r w:rsidRPr="00D82D9E">
        <w:rPr>
          <w:rFonts w:ascii="Arial" w:hAnsi="Arial" w:cs="Arial"/>
          <w:sz w:val="22"/>
          <w:szCs w:val="22"/>
        </w:rPr>
        <w:t xml:space="preserve">par téléphone </w:t>
      </w:r>
      <w:r w:rsidR="001F5DCE">
        <w:rPr>
          <w:rFonts w:ascii="Arial" w:hAnsi="Arial" w:cs="Arial"/>
          <w:sz w:val="22"/>
          <w:szCs w:val="22"/>
        </w:rPr>
        <w:t>au 01.45.04.14.23 (tapez 1)</w:t>
      </w:r>
      <w:r w:rsidR="00082F6B">
        <w:rPr>
          <w:rFonts w:ascii="Arial" w:hAnsi="Arial" w:cs="Arial"/>
          <w:sz w:val="22"/>
          <w:szCs w:val="22"/>
        </w:rPr>
        <w:t xml:space="preserve"> </w:t>
      </w:r>
      <w:r w:rsidRPr="00D82D9E">
        <w:rPr>
          <w:rFonts w:ascii="Arial" w:hAnsi="Arial" w:cs="Arial"/>
          <w:sz w:val="22"/>
          <w:szCs w:val="22"/>
        </w:rPr>
        <w:t>ou par courriel (</w:t>
      </w:r>
      <w:hyperlink r:id="rId12" w:history="1">
        <w:r w:rsidRPr="00D82D9E">
          <w:rPr>
            <w:rStyle w:val="Lienhypertexte"/>
            <w:rFonts w:ascii="Arial" w:hAnsi="Arial" w:cs="Arial"/>
            <w:sz w:val="22"/>
            <w:szCs w:val="22"/>
          </w:rPr>
          <w:t>education@ecolepascal.fr</w:t>
        </w:r>
      </w:hyperlink>
      <w:r w:rsidRPr="00D82D9E">
        <w:rPr>
          <w:rFonts w:ascii="Arial" w:hAnsi="Arial" w:cs="Arial"/>
          <w:sz w:val="22"/>
          <w:szCs w:val="22"/>
        </w:rPr>
        <w:t>) au conseiller d’éducat</w:t>
      </w:r>
      <w:r w:rsidR="00AC3811">
        <w:rPr>
          <w:rFonts w:ascii="Arial" w:hAnsi="Arial" w:cs="Arial"/>
          <w:sz w:val="22"/>
          <w:szCs w:val="22"/>
        </w:rPr>
        <w:t>ion dans les plus brefs délais.</w:t>
      </w:r>
      <w:r w:rsidR="00082F6B" w:rsidRPr="00082F6B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082F6B" w:rsidRDefault="00082F6B" w:rsidP="00082F6B">
      <w:pPr>
        <w:suppressAutoHyphens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082F6B" w:rsidRPr="002D0845" w:rsidRDefault="00082F6B" w:rsidP="00082F6B">
      <w:pPr>
        <w:suppressAutoHyphens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D0845">
        <w:rPr>
          <w:rFonts w:ascii="Arial" w:hAnsi="Arial" w:cs="Arial"/>
          <w:b/>
          <w:color w:val="000000" w:themeColor="text1"/>
          <w:sz w:val="22"/>
          <w:szCs w:val="22"/>
        </w:rPr>
        <w:t>Les absences en-dehors des périodes fixées par le calendrier scolaire ne sont pas autorisées. Les rendez-vous médicaux doivent être pris en dehors des heures de cours. Les demandes d’autorisation d’absence exceptionnelle devront être faite</w:t>
      </w:r>
      <w:r w:rsidR="002D0845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2D0845">
        <w:rPr>
          <w:rFonts w:ascii="Arial" w:hAnsi="Arial" w:cs="Arial"/>
          <w:b/>
          <w:color w:val="000000" w:themeColor="text1"/>
          <w:sz w:val="22"/>
          <w:szCs w:val="22"/>
        </w:rPr>
        <w:t xml:space="preserve"> auprès de la Direction. Les absences non autorisées (rendez-vous médical non urgent, fête familiale ou retard abusif) entraineront l’absence à la journée. </w:t>
      </w:r>
    </w:p>
    <w:p w:rsidR="00AC3811" w:rsidRPr="002D0845" w:rsidRDefault="00AC3811" w:rsidP="00201BF3">
      <w:pPr>
        <w:suppressAutoHyphens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926BA" w:rsidRPr="00632F02" w:rsidRDefault="00201BF3" w:rsidP="00D926BA">
      <w:pPr>
        <w:suppressAutoHyphens w:val="0"/>
        <w:jc w:val="both"/>
        <w:rPr>
          <w:rFonts w:ascii="Arial" w:hAnsi="Arial" w:cs="Arial"/>
          <w:color w:val="FF0000"/>
          <w:sz w:val="22"/>
          <w:szCs w:val="22"/>
        </w:rPr>
      </w:pPr>
      <w:r w:rsidRPr="00D82D9E">
        <w:rPr>
          <w:rFonts w:ascii="Arial" w:hAnsi="Arial" w:cs="Arial"/>
          <w:sz w:val="22"/>
          <w:szCs w:val="22"/>
        </w:rPr>
        <w:t xml:space="preserve">Suite à une absence, </w:t>
      </w:r>
      <w:r w:rsidRPr="00D82D9E">
        <w:rPr>
          <w:rFonts w:ascii="Arial" w:hAnsi="Arial" w:cs="Arial"/>
          <w:b/>
          <w:sz w:val="22"/>
          <w:szCs w:val="22"/>
        </w:rPr>
        <w:t xml:space="preserve">l’élève doit se présenter au bureau du conseiller </w:t>
      </w:r>
      <w:r w:rsidR="00FE0F67">
        <w:rPr>
          <w:rFonts w:ascii="Arial" w:hAnsi="Arial" w:cs="Arial"/>
          <w:b/>
          <w:sz w:val="22"/>
          <w:szCs w:val="22"/>
        </w:rPr>
        <w:t xml:space="preserve">principal </w:t>
      </w:r>
      <w:r w:rsidRPr="00D82D9E">
        <w:rPr>
          <w:rFonts w:ascii="Arial" w:hAnsi="Arial" w:cs="Arial"/>
          <w:b/>
          <w:sz w:val="22"/>
          <w:szCs w:val="22"/>
        </w:rPr>
        <w:t>d’éducation</w:t>
      </w:r>
      <w:r w:rsidRPr="00D82D9E">
        <w:rPr>
          <w:rFonts w:ascii="Arial" w:hAnsi="Arial" w:cs="Arial"/>
          <w:sz w:val="22"/>
          <w:szCs w:val="22"/>
        </w:rPr>
        <w:t xml:space="preserve"> dès son retour dans l’Établissement, </w:t>
      </w:r>
      <w:r w:rsidRPr="00B52B5B">
        <w:rPr>
          <w:rFonts w:ascii="Arial" w:hAnsi="Arial" w:cs="Arial"/>
          <w:sz w:val="22"/>
          <w:szCs w:val="22"/>
        </w:rPr>
        <w:t>accompagné si nécessaire d’un justificatif</w:t>
      </w:r>
      <w:r w:rsidRPr="00D82D9E">
        <w:rPr>
          <w:rFonts w:ascii="Arial" w:hAnsi="Arial" w:cs="Arial"/>
          <w:sz w:val="22"/>
          <w:szCs w:val="22"/>
        </w:rPr>
        <w:t xml:space="preserve"> (certificat médical, convocation…). </w:t>
      </w:r>
      <w:r w:rsidRPr="002D0845">
        <w:rPr>
          <w:rFonts w:ascii="Arial" w:hAnsi="Arial" w:cs="Arial"/>
          <w:color w:val="000000" w:themeColor="text1"/>
          <w:sz w:val="22"/>
          <w:szCs w:val="22"/>
        </w:rPr>
        <w:t>L’Établissement se réserve le droit de ne pas accueillir en cours un élève sans justificatif.</w:t>
      </w:r>
      <w:r w:rsidR="00D926BA" w:rsidRPr="00D926BA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201BF3" w:rsidRDefault="00201BF3" w:rsidP="00201BF3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F81705" w:rsidRPr="002D1364" w:rsidRDefault="00F30DE3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fr-FR"/>
        </w:rPr>
        <w:pict>
          <v:roundrect id="AutoShape 12" o:spid="_x0000_s1040" style="position:absolute;left:0;text-align:left;margin-left:4.6pt;margin-top:3.6pt;width:110.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" fillcolor="white [3201]" strokecolor="black [3200]" strokeweight="2.5pt">
            <v:textbox>
              <w:txbxContent>
                <w:p w:rsidR="009D15AE" w:rsidRPr="0009741E" w:rsidRDefault="009D15AE" w:rsidP="009922E2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Courrier / Mail</w:t>
                  </w:r>
                </w:p>
                <w:p w:rsidR="009D15AE" w:rsidRDefault="009D15AE" w:rsidP="009922E2">
                  <w:pPr>
                    <w:jc w:val="center"/>
                  </w:pPr>
                </w:p>
              </w:txbxContent>
            </v:textbox>
          </v:roundrect>
        </w:pict>
      </w:r>
    </w:p>
    <w:p w:rsidR="00FF2798" w:rsidRPr="002D1364" w:rsidRDefault="00FF2798">
      <w:pPr>
        <w:jc w:val="both"/>
        <w:rPr>
          <w:rFonts w:ascii="Arial" w:hAnsi="Arial" w:cs="Arial"/>
          <w:b/>
          <w:sz w:val="18"/>
        </w:rPr>
      </w:pPr>
    </w:p>
    <w:p w:rsidR="009922E2" w:rsidRDefault="009922E2">
      <w:pPr>
        <w:jc w:val="both"/>
        <w:rPr>
          <w:rFonts w:ascii="Arial" w:hAnsi="Arial" w:cs="Arial"/>
          <w:b/>
          <w:sz w:val="18"/>
        </w:rPr>
      </w:pPr>
    </w:p>
    <w:p w:rsidR="00082F6B" w:rsidRPr="002D1364" w:rsidRDefault="00082F6B">
      <w:pPr>
        <w:jc w:val="both"/>
        <w:rPr>
          <w:rFonts w:ascii="Arial" w:hAnsi="Arial" w:cs="Arial"/>
          <w:b/>
          <w:sz w:val="18"/>
        </w:rPr>
      </w:pPr>
    </w:p>
    <w:p w:rsidR="00F81705" w:rsidRPr="002D1364" w:rsidRDefault="00F81705">
      <w:pPr>
        <w:jc w:val="both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sz w:val="22"/>
          <w:szCs w:val="22"/>
        </w:rPr>
        <w:t xml:space="preserve">Pour tout courrier </w:t>
      </w:r>
      <w:r w:rsidR="00B52B5B">
        <w:rPr>
          <w:rFonts w:ascii="Arial" w:hAnsi="Arial" w:cs="Arial"/>
          <w:sz w:val="22"/>
          <w:szCs w:val="22"/>
        </w:rPr>
        <w:t xml:space="preserve">ou mail </w:t>
      </w:r>
      <w:r w:rsidRPr="002D1364">
        <w:rPr>
          <w:rFonts w:ascii="Arial" w:hAnsi="Arial" w:cs="Arial"/>
          <w:sz w:val="22"/>
          <w:szCs w:val="22"/>
        </w:rPr>
        <w:t xml:space="preserve">adressé à l’École pendant l’année, nous vous demandons de rappeler lisiblement </w:t>
      </w:r>
      <w:r w:rsidRPr="00AC3811">
        <w:rPr>
          <w:rFonts w:ascii="Arial" w:hAnsi="Arial" w:cs="Arial"/>
          <w:sz w:val="22"/>
          <w:szCs w:val="22"/>
          <w:u w:val="single"/>
        </w:rPr>
        <w:t>le nom, le prénom et la classe de votre enfant</w:t>
      </w:r>
      <w:r w:rsidRPr="002D1364">
        <w:rPr>
          <w:rFonts w:ascii="Arial" w:hAnsi="Arial" w:cs="Arial"/>
          <w:sz w:val="22"/>
          <w:szCs w:val="22"/>
        </w:rPr>
        <w:t>.</w:t>
      </w:r>
    </w:p>
    <w:p w:rsidR="00E3703B" w:rsidRPr="002D1364" w:rsidRDefault="00E3703B">
      <w:pPr>
        <w:jc w:val="both"/>
        <w:rPr>
          <w:rFonts w:ascii="Arial" w:hAnsi="Arial" w:cs="Arial"/>
          <w:sz w:val="22"/>
          <w:szCs w:val="22"/>
        </w:rPr>
      </w:pPr>
    </w:p>
    <w:p w:rsidR="006D329E" w:rsidRDefault="00F81705" w:rsidP="006D329E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b w:val="0"/>
          <w:sz w:val="22"/>
          <w:szCs w:val="22"/>
        </w:rPr>
      </w:pPr>
      <w:r w:rsidRPr="002D1364">
        <w:rPr>
          <w:rFonts w:ascii="Arial" w:hAnsi="Arial" w:cs="Arial"/>
          <w:b w:val="0"/>
          <w:sz w:val="22"/>
          <w:szCs w:val="22"/>
        </w:rPr>
        <w:t>En cas de changement d’adresse</w:t>
      </w:r>
      <w:r w:rsidR="00FC5A2B">
        <w:rPr>
          <w:rFonts w:ascii="Arial" w:hAnsi="Arial" w:cs="Arial"/>
          <w:b w:val="0"/>
          <w:sz w:val="22"/>
          <w:szCs w:val="22"/>
        </w:rPr>
        <w:t>, de mail</w:t>
      </w:r>
      <w:r w:rsidRPr="002D1364">
        <w:rPr>
          <w:rFonts w:ascii="Arial" w:hAnsi="Arial" w:cs="Arial"/>
          <w:b w:val="0"/>
          <w:sz w:val="22"/>
          <w:szCs w:val="22"/>
        </w:rPr>
        <w:t xml:space="preserve"> et (ou) de téléphone, nous vous remercions de bien vouloir </w:t>
      </w:r>
      <w:r w:rsidRPr="002D1364">
        <w:rPr>
          <w:rFonts w:ascii="Arial" w:hAnsi="Arial" w:cs="Arial"/>
          <w:b w:val="0"/>
          <w:sz w:val="22"/>
          <w:szCs w:val="22"/>
          <w:u w:val="single"/>
        </w:rPr>
        <w:t>nous en informer par écrit</w:t>
      </w:r>
      <w:r w:rsidRPr="002D1364">
        <w:rPr>
          <w:rFonts w:ascii="Arial" w:hAnsi="Arial" w:cs="Arial"/>
          <w:b w:val="0"/>
          <w:sz w:val="22"/>
          <w:szCs w:val="22"/>
        </w:rPr>
        <w:t xml:space="preserve"> dans les meilleurs délais.</w:t>
      </w:r>
    </w:p>
    <w:p w:rsidR="00082F6B" w:rsidRDefault="00082F6B" w:rsidP="006D329E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b w:val="0"/>
          <w:sz w:val="22"/>
          <w:szCs w:val="22"/>
        </w:rPr>
      </w:pPr>
    </w:p>
    <w:p w:rsidR="00FF2798" w:rsidRPr="006D329E" w:rsidRDefault="00F30DE3" w:rsidP="006D329E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b w:val="0"/>
          <w:sz w:val="22"/>
          <w:szCs w:val="22"/>
        </w:rPr>
      </w:pPr>
      <w:r w:rsidRPr="00F30DE3">
        <w:rPr>
          <w:rFonts w:ascii="Arial" w:hAnsi="Arial" w:cs="Arial"/>
          <w:noProof/>
          <w:sz w:val="18"/>
          <w:lang w:eastAsia="fr-FR"/>
        </w:rPr>
        <w:lastRenderedPageBreak/>
        <w:pict>
          <v:roundrect id="AutoShape 13" o:spid="_x0000_s1041" style="position:absolute;left:0;text-align:left;margin-left:4.6pt;margin-top:3.95pt;width:164.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" fillcolor="white [3201]" strokecolor="black [3200]" strokeweight="2.5pt">
            <v:textbox>
              <w:txbxContent>
                <w:p w:rsidR="009D15AE" w:rsidRPr="0009741E" w:rsidRDefault="009D15AE" w:rsidP="009922E2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Réunion de parents</w:t>
                  </w:r>
                </w:p>
                <w:p w:rsidR="009D15AE" w:rsidRDefault="009D15AE" w:rsidP="009922E2">
                  <w:pPr>
                    <w:jc w:val="center"/>
                  </w:pPr>
                </w:p>
              </w:txbxContent>
            </v:textbox>
          </v:roundrect>
        </w:pict>
      </w:r>
    </w:p>
    <w:p w:rsidR="009922E2" w:rsidRPr="002D1364" w:rsidRDefault="009922E2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18"/>
        </w:rPr>
      </w:pPr>
    </w:p>
    <w:p w:rsidR="009922E2" w:rsidRDefault="009922E2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18"/>
        </w:rPr>
      </w:pPr>
    </w:p>
    <w:p w:rsidR="00CE5E21" w:rsidRDefault="00CE5E2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B0CEE" w:rsidRPr="007C2FED" w:rsidRDefault="00E220B5" w:rsidP="00965232">
      <w:pPr>
        <w:jc w:val="both"/>
        <w:rPr>
          <w:rFonts w:ascii="Arial" w:hAnsi="Arial" w:cs="Arial"/>
          <w:sz w:val="22"/>
          <w:szCs w:val="22"/>
        </w:rPr>
      </w:pPr>
      <w:r w:rsidRPr="007C2FED">
        <w:rPr>
          <w:rFonts w:ascii="Arial" w:hAnsi="Arial" w:cs="Arial"/>
          <w:sz w:val="22"/>
          <w:szCs w:val="22"/>
        </w:rPr>
        <w:t xml:space="preserve">Mardi </w:t>
      </w:r>
      <w:r w:rsidR="00146E06" w:rsidRPr="007C2FED">
        <w:rPr>
          <w:rFonts w:ascii="Arial" w:hAnsi="Arial" w:cs="Arial"/>
          <w:sz w:val="22"/>
          <w:szCs w:val="22"/>
        </w:rPr>
        <w:t>10</w:t>
      </w:r>
      <w:r w:rsidR="00F557EA" w:rsidRPr="007C2FED">
        <w:rPr>
          <w:rFonts w:ascii="Arial" w:hAnsi="Arial" w:cs="Arial"/>
          <w:sz w:val="22"/>
          <w:szCs w:val="22"/>
        </w:rPr>
        <w:t xml:space="preserve"> septembre 202</w:t>
      </w:r>
      <w:r w:rsidR="007C2FED" w:rsidRPr="007C2FED">
        <w:rPr>
          <w:rFonts w:ascii="Arial" w:hAnsi="Arial" w:cs="Arial"/>
          <w:sz w:val="22"/>
          <w:szCs w:val="22"/>
        </w:rPr>
        <w:t>4</w:t>
      </w:r>
      <w:r w:rsidR="004C72CE" w:rsidRPr="007C2FED">
        <w:rPr>
          <w:rFonts w:ascii="Arial" w:hAnsi="Arial" w:cs="Arial"/>
          <w:sz w:val="22"/>
          <w:szCs w:val="22"/>
        </w:rPr>
        <w:t xml:space="preserve"> à 18h</w:t>
      </w:r>
      <w:r w:rsidR="00FE0F67" w:rsidRPr="007C2FED">
        <w:rPr>
          <w:rFonts w:ascii="Arial" w:hAnsi="Arial" w:cs="Arial"/>
          <w:sz w:val="22"/>
          <w:szCs w:val="22"/>
        </w:rPr>
        <w:t xml:space="preserve"> : </w:t>
      </w:r>
      <w:r w:rsidR="00F033C5" w:rsidRPr="007C2FED">
        <w:rPr>
          <w:rFonts w:ascii="Arial" w:hAnsi="Arial" w:cs="Arial"/>
          <w:sz w:val="22"/>
          <w:szCs w:val="22"/>
        </w:rPr>
        <w:t>classe de CP</w:t>
      </w:r>
      <w:r w:rsidR="00FE0F67" w:rsidRPr="007C2FED">
        <w:rPr>
          <w:rFonts w:ascii="Arial" w:hAnsi="Arial" w:cs="Arial"/>
          <w:sz w:val="22"/>
          <w:szCs w:val="22"/>
        </w:rPr>
        <w:t>.</w:t>
      </w:r>
    </w:p>
    <w:p w:rsidR="00082F6B" w:rsidRPr="007C2FED" w:rsidRDefault="00522C2F" w:rsidP="00082F6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C2FED">
        <w:rPr>
          <w:rFonts w:ascii="Arial" w:hAnsi="Arial" w:cs="Arial"/>
          <w:sz w:val="22"/>
          <w:szCs w:val="22"/>
        </w:rPr>
        <w:t xml:space="preserve">Mardi </w:t>
      </w:r>
      <w:r w:rsidR="008F3F2E" w:rsidRPr="007C2FED">
        <w:rPr>
          <w:rFonts w:ascii="Arial" w:hAnsi="Arial" w:cs="Arial"/>
          <w:sz w:val="22"/>
          <w:szCs w:val="22"/>
        </w:rPr>
        <w:t>1</w:t>
      </w:r>
      <w:r w:rsidR="00146E06" w:rsidRPr="007C2FED">
        <w:rPr>
          <w:rFonts w:ascii="Arial" w:hAnsi="Arial" w:cs="Arial"/>
          <w:sz w:val="22"/>
          <w:szCs w:val="22"/>
        </w:rPr>
        <w:t>7</w:t>
      </w:r>
      <w:r w:rsidR="00F033C5" w:rsidRPr="007C2FED">
        <w:rPr>
          <w:rFonts w:ascii="Arial" w:hAnsi="Arial" w:cs="Arial"/>
          <w:sz w:val="22"/>
          <w:szCs w:val="22"/>
        </w:rPr>
        <w:t xml:space="preserve"> septembre 202</w:t>
      </w:r>
      <w:r w:rsidR="007C2FED" w:rsidRPr="007C2FED">
        <w:rPr>
          <w:rFonts w:ascii="Arial" w:hAnsi="Arial" w:cs="Arial"/>
          <w:sz w:val="22"/>
          <w:szCs w:val="22"/>
        </w:rPr>
        <w:t>4</w:t>
      </w:r>
      <w:r w:rsidR="00F033C5" w:rsidRPr="007C2FED">
        <w:rPr>
          <w:rFonts w:ascii="Arial" w:hAnsi="Arial" w:cs="Arial"/>
          <w:sz w:val="22"/>
          <w:szCs w:val="22"/>
        </w:rPr>
        <w:t xml:space="preserve"> à 18h : classes de PS</w:t>
      </w:r>
      <w:r w:rsidRPr="007C2FED">
        <w:rPr>
          <w:rFonts w:ascii="Arial" w:hAnsi="Arial" w:cs="Arial"/>
          <w:sz w:val="22"/>
          <w:szCs w:val="22"/>
        </w:rPr>
        <w:t>,</w:t>
      </w:r>
      <w:r w:rsidR="00F033C5" w:rsidRPr="007C2FED">
        <w:rPr>
          <w:rFonts w:ascii="Arial" w:hAnsi="Arial" w:cs="Arial"/>
          <w:sz w:val="22"/>
          <w:szCs w:val="22"/>
        </w:rPr>
        <w:t xml:space="preserve"> MS</w:t>
      </w:r>
      <w:r w:rsidRPr="007C2FED">
        <w:rPr>
          <w:rFonts w:ascii="Arial" w:hAnsi="Arial" w:cs="Arial"/>
          <w:sz w:val="22"/>
          <w:szCs w:val="22"/>
        </w:rPr>
        <w:t>,</w:t>
      </w:r>
      <w:r w:rsidR="00F033C5" w:rsidRPr="007C2FED">
        <w:rPr>
          <w:rFonts w:ascii="Arial" w:hAnsi="Arial" w:cs="Arial"/>
          <w:sz w:val="22"/>
          <w:szCs w:val="22"/>
        </w:rPr>
        <w:t xml:space="preserve"> GS et CE</w:t>
      </w:r>
      <w:r w:rsidRPr="007C2FED">
        <w:rPr>
          <w:rFonts w:ascii="Arial" w:hAnsi="Arial" w:cs="Arial"/>
          <w:sz w:val="22"/>
          <w:szCs w:val="22"/>
        </w:rPr>
        <w:t xml:space="preserve">, </w:t>
      </w:r>
      <w:r w:rsidR="00F033C5" w:rsidRPr="007C2FED">
        <w:rPr>
          <w:rFonts w:ascii="Arial" w:hAnsi="Arial" w:cs="Arial"/>
          <w:sz w:val="22"/>
          <w:szCs w:val="22"/>
        </w:rPr>
        <w:t>CM.</w:t>
      </w:r>
      <w:r w:rsidR="00082F6B" w:rsidRPr="007C2FED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082F6B" w:rsidRPr="002D0845" w:rsidRDefault="00082F6B" w:rsidP="00082F6B">
      <w:pPr>
        <w:jc w:val="both"/>
        <w:rPr>
          <w:rFonts w:ascii="Arial" w:hAnsi="Arial" w:cs="Arial"/>
          <w:b/>
          <w:color w:val="000000" w:themeColor="text1"/>
          <w:sz w:val="18"/>
        </w:rPr>
      </w:pPr>
      <w:r w:rsidRPr="007C2FED">
        <w:rPr>
          <w:rFonts w:ascii="Arial" w:hAnsi="Arial" w:cs="Arial"/>
          <w:color w:val="000000" w:themeColor="text1"/>
          <w:sz w:val="22"/>
          <w:szCs w:val="22"/>
        </w:rPr>
        <w:t>La présence des parents est indispensable.</w:t>
      </w:r>
    </w:p>
    <w:p w:rsidR="00F033C5" w:rsidRPr="008F3F2E" w:rsidRDefault="00F033C5" w:rsidP="00F033C5">
      <w:pPr>
        <w:jc w:val="both"/>
        <w:rPr>
          <w:rFonts w:ascii="Arial" w:hAnsi="Arial" w:cs="Arial"/>
          <w:sz w:val="22"/>
          <w:szCs w:val="22"/>
        </w:rPr>
      </w:pPr>
    </w:p>
    <w:p w:rsidR="00965232" w:rsidRPr="002D1364" w:rsidRDefault="00F30DE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_x0000_s1042" style="position:absolute;left:0;text-align:left;margin-left:4.6pt;margin-top:6.7pt;width:110.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" fillcolor="white [3201]" strokecolor="black [3200]" strokeweight="2.5pt">
            <v:textbox>
              <w:txbxContent>
                <w:p w:rsidR="009D15AE" w:rsidRPr="0009741E" w:rsidRDefault="009D15AE" w:rsidP="000F2CB7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Klassly</w:t>
                  </w:r>
                  <w:proofErr w:type="spellEnd"/>
                </w:p>
                <w:p w:rsidR="009D15AE" w:rsidRDefault="009D15AE" w:rsidP="000F2CB7">
                  <w:pPr>
                    <w:jc w:val="center"/>
                  </w:pPr>
                </w:p>
              </w:txbxContent>
            </v:textbox>
          </v:roundrect>
        </w:pict>
      </w:r>
    </w:p>
    <w:p w:rsidR="000F2CB7" w:rsidRPr="002D1364" w:rsidRDefault="000F2CB7">
      <w:pPr>
        <w:jc w:val="both"/>
        <w:rPr>
          <w:rFonts w:ascii="Arial" w:hAnsi="Arial" w:cs="Arial"/>
          <w:sz w:val="18"/>
        </w:rPr>
      </w:pPr>
    </w:p>
    <w:p w:rsidR="000F2CB7" w:rsidRPr="002D1364" w:rsidRDefault="000F2CB7">
      <w:pPr>
        <w:jc w:val="both"/>
        <w:rPr>
          <w:rFonts w:ascii="Arial" w:hAnsi="Arial" w:cs="Arial"/>
          <w:sz w:val="18"/>
        </w:rPr>
      </w:pPr>
    </w:p>
    <w:p w:rsidR="000F2CB7" w:rsidRPr="002D1364" w:rsidRDefault="000F2CB7">
      <w:pPr>
        <w:jc w:val="both"/>
        <w:rPr>
          <w:rFonts w:ascii="Arial" w:hAnsi="Arial" w:cs="Arial"/>
          <w:sz w:val="18"/>
        </w:rPr>
      </w:pPr>
    </w:p>
    <w:p w:rsidR="000F2CB7" w:rsidRPr="002D1364" w:rsidRDefault="000F2CB7">
      <w:pPr>
        <w:jc w:val="both"/>
        <w:rPr>
          <w:rFonts w:ascii="Arial" w:hAnsi="Arial" w:cs="Arial"/>
          <w:sz w:val="18"/>
        </w:rPr>
      </w:pPr>
    </w:p>
    <w:p w:rsidR="000F2CB7" w:rsidRPr="002D1364" w:rsidRDefault="000F2CB7" w:rsidP="000F2CB7">
      <w:pPr>
        <w:jc w:val="both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sz w:val="22"/>
          <w:szCs w:val="22"/>
        </w:rPr>
        <w:t>Tous nos parents d’élève</w:t>
      </w:r>
      <w:r w:rsidR="007E2847">
        <w:rPr>
          <w:rFonts w:ascii="Arial" w:hAnsi="Arial" w:cs="Arial"/>
          <w:sz w:val="22"/>
          <w:szCs w:val="22"/>
        </w:rPr>
        <w:t>s</w:t>
      </w:r>
      <w:r w:rsidRPr="002D1364">
        <w:rPr>
          <w:rFonts w:ascii="Arial" w:hAnsi="Arial" w:cs="Arial"/>
          <w:sz w:val="22"/>
          <w:szCs w:val="22"/>
        </w:rPr>
        <w:t xml:space="preserve"> sont inscrits à </w:t>
      </w:r>
      <w:r w:rsidR="00FE0F67">
        <w:rPr>
          <w:rFonts w:ascii="Arial" w:hAnsi="Arial" w:cs="Arial"/>
          <w:sz w:val="22"/>
          <w:szCs w:val="22"/>
        </w:rPr>
        <w:t>Klassly</w:t>
      </w:r>
      <w:r w:rsidR="00003083" w:rsidRPr="002D1364">
        <w:rPr>
          <w:rFonts w:ascii="Arial" w:hAnsi="Arial" w:cs="Arial"/>
          <w:sz w:val="22"/>
          <w:szCs w:val="22"/>
        </w:rPr>
        <w:t>, application qui facilite la communication entre les parents et l’école</w:t>
      </w:r>
      <w:r w:rsidRPr="002D1364">
        <w:rPr>
          <w:rFonts w:ascii="Arial" w:hAnsi="Arial" w:cs="Arial"/>
          <w:sz w:val="22"/>
          <w:szCs w:val="22"/>
        </w:rPr>
        <w:t>. Nous vous invitons à</w:t>
      </w:r>
      <w:r w:rsidR="00003083" w:rsidRPr="002D1364">
        <w:rPr>
          <w:rFonts w:ascii="Arial" w:hAnsi="Arial" w:cs="Arial"/>
          <w:sz w:val="22"/>
          <w:szCs w:val="22"/>
        </w:rPr>
        <w:t xml:space="preserve"> la télécharger durant l’été afin d’être prêt pour la rentrée ! </w:t>
      </w:r>
      <w:r w:rsidR="00EC4D91">
        <w:rPr>
          <w:rFonts w:ascii="Arial" w:hAnsi="Arial" w:cs="Arial"/>
          <w:sz w:val="22"/>
          <w:szCs w:val="22"/>
        </w:rPr>
        <w:t xml:space="preserve">Il n’est pas nécessaire de payer l’inscription, nous nous en chargeons. </w:t>
      </w:r>
      <w:r w:rsidR="00003083" w:rsidRPr="002D1364">
        <w:rPr>
          <w:rFonts w:ascii="Arial" w:hAnsi="Arial" w:cs="Arial"/>
          <w:sz w:val="22"/>
          <w:szCs w:val="22"/>
        </w:rPr>
        <w:t xml:space="preserve">Nous vous donnerons ensuite les codes d’accès </w:t>
      </w:r>
      <w:r w:rsidR="00EF44AF">
        <w:rPr>
          <w:rFonts w:ascii="Arial" w:hAnsi="Arial" w:cs="Arial"/>
          <w:color w:val="222222"/>
          <w:shd w:val="clear" w:color="auto" w:fill="FFFFFF"/>
        </w:rPr>
        <w:t>la semaine du 3 septembre/de la rentrée</w:t>
      </w:r>
      <w:r w:rsidR="00003083" w:rsidRPr="002D1364">
        <w:rPr>
          <w:rFonts w:ascii="Arial" w:hAnsi="Arial" w:cs="Arial"/>
          <w:sz w:val="22"/>
          <w:szCs w:val="22"/>
        </w:rPr>
        <w:t>.</w:t>
      </w:r>
      <w:r w:rsidR="00EC4D91">
        <w:rPr>
          <w:rFonts w:ascii="Arial" w:hAnsi="Arial" w:cs="Arial"/>
          <w:sz w:val="22"/>
          <w:szCs w:val="22"/>
        </w:rPr>
        <w:t xml:space="preserve"> </w:t>
      </w:r>
    </w:p>
    <w:p w:rsidR="00E3703B" w:rsidRPr="00B52BF8" w:rsidRDefault="00E3703B">
      <w:pPr>
        <w:suppressAutoHyphens w:val="0"/>
        <w:rPr>
          <w:rFonts w:ascii="Arial" w:hAnsi="Arial" w:cs="Arial"/>
          <w:sz w:val="28"/>
        </w:rPr>
      </w:pPr>
    </w:p>
    <w:p w:rsidR="00FF2798" w:rsidRPr="002D1364" w:rsidRDefault="00F30DE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14" o:spid="_x0000_s1043" style="position:absolute;left:0;text-align:left;margin-left:4.6pt;margin-top:1.2pt;width:137.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" fillcolor="white [3201]" strokecolor="black [3200]" strokeweight="2.5pt">
            <v:textbox>
              <w:txbxContent>
                <w:p w:rsidR="009D15AE" w:rsidRPr="0009741E" w:rsidRDefault="009D15AE" w:rsidP="009922E2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Secrétariat</w:t>
                  </w:r>
                </w:p>
                <w:p w:rsidR="009D15AE" w:rsidRDefault="009D15AE" w:rsidP="009922E2">
                  <w:pPr>
                    <w:jc w:val="center"/>
                  </w:pPr>
                </w:p>
              </w:txbxContent>
            </v:textbox>
          </v:roundrect>
        </w:pict>
      </w:r>
    </w:p>
    <w:p w:rsidR="0001619F" w:rsidRPr="002D1364" w:rsidRDefault="0001619F">
      <w:pPr>
        <w:jc w:val="both"/>
        <w:rPr>
          <w:rFonts w:ascii="Arial" w:hAnsi="Arial" w:cs="Arial"/>
          <w:sz w:val="18"/>
        </w:rPr>
      </w:pPr>
    </w:p>
    <w:p w:rsidR="00F81705" w:rsidRPr="002D1364" w:rsidRDefault="00F81705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18"/>
        </w:rPr>
      </w:pPr>
    </w:p>
    <w:p w:rsidR="009922E2" w:rsidRPr="002D1364" w:rsidRDefault="009922E2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18"/>
        </w:rPr>
      </w:pPr>
    </w:p>
    <w:p w:rsidR="00AB3546" w:rsidRPr="002D1364" w:rsidRDefault="00F81705">
      <w:pPr>
        <w:pStyle w:val="Corpsdetexte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sz w:val="22"/>
          <w:szCs w:val="22"/>
        </w:rPr>
        <w:t>Ouvert du lundi au vendred</w:t>
      </w:r>
      <w:r w:rsidR="00003083" w:rsidRPr="002D1364">
        <w:rPr>
          <w:rFonts w:ascii="Arial" w:hAnsi="Arial" w:cs="Arial"/>
          <w:sz w:val="22"/>
          <w:szCs w:val="22"/>
        </w:rPr>
        <w:t xml:space="preserve">i de </w:t>
      </w:r>
      <w:r w:rsidR="00522C2F">
        <w:rPr>
          <w:rFonts w:ascii="Arial" w:hAnsi="Arial" w:cs="Arial"/>
          <w:sz w:val="22"/>
          <w:szCs w:val="22"/>
        </w:rPr>
        <w:t>8</w:t>
      </w:r>
      <w:r w:rsidR="00003083" w:rsidRPr="002D1364">
        <w:rPr>
          <w:rFonts w:ascii="Arial" w:hAnsi="Arial" w:cs="Arial"/>
          <w:sz w:val="22"/>
          <w:szCs w:val="22"/>
        </w:rPr>
        <w:t>H</w:t>
      </w:r>
      <w:r w:rsidR="00522C2F">
        <w:rPr>
          <w:rFonts w:ascii="Arial" w:hAnsi="Arial" w:cs="Arial"/>
          <w:sz w:val="22"/>
          <w:szCs w:val="22"/>
        </w:rPr>
        <w:t>45 à 13H</w:t>
      </w:r>
      <w:r w:rsidR="00003083" w:rsidRPr="002D1364">
        <w:rPr>
          <w:rFonts w:ascii="Arial" w:hAnsi="Arial" w:cs="Arial"/>
          <w:sz w:val="22"/>
          <w:szCs w:val="22"/>
        </w:rPr>
        <w:t xml:space="preserve"> et de 14H à 18H</w:t>
      </w:r>
      <w:r w:rsidRPr="002D1364">
        <w:rPr>
          <w:rFonts w:ascii="Arial" w:hAnsi="Arial" w:cs="Arial"/>
          <w:sz w:val="22"/>
          <w:szCs w:val="22"/>
        </w:rPr>
        <w:t>.</w:t>
      </w:r>
    </w:p>
    <w:p w:rsidR="001F5DCE" w:rsidRDefault="001F5DCE">
      <w:pPr>
        <w:suppressAutoHyphens w:val="0"/>
        <w:rPr>
          <w:rFonts w:ascii="Arial" w:hAnsi="Arial" w:cs="Arial"/>
          <w:sz w:val="22"/>
          <w:szCs w:val="22"/>
        </w:rPr>
      </w:pPr>
    </w:p>
    <w:p w:rsidR="00E3703B" w:rsidRPr="00AA13FE" w:rsidRDefault="00F30DE3">
      <w:pPr>
        <w:pStyle w:val="Corpsdetexte"/>
        <w:rPr>
          <w:rFonts w:ascii="Arial" w:hAnsi="Arial" w:cs="Arial"/>
          <w:color w:val="FF0000"/>
          <w:sz w:val="22"/>
          <w:szCs w:val="22"/>
        </w:rPr>
      </w:pPr>
      <w:r w:rsidRPr="00F30DE3">
        <w:rPr>
          <w:rFonts w:ascii="Arial" w:hAnsi="Arial" w:cs="Arial"/>
          <w:b/>
          <w:noProof/>
          <w:sz w:val="18"/>
          <w:lang w:eastAsia="fr-FR"/>
        </w:rPr>
        <w:pict>
          <v:roundrect id="AutoShape 15" o:spid="_x0000_s1044" style="position:absolute;left:0;text-align:left;margin-left:.85pt;margin-top:9.95pt;width:216.6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" fillcolor="white [3201]" strokecolor="black [3200]" strokeweight="2.5pt">
            <v:textbox>
              <w:txbxContent>
                <w:p w:rsidR="009D15AE" w:rsidRDefault="009D15AE" w:rsidP="00E3703B">
                  <w:pPr>
                    <w:tabs>
                      <w:tab w:val="left" w:pos="-142"/>
                    </w:tabs>
                    <w:jc w:val="center"/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Vacances scolaires 202</w:t>
                  </w:r>
                  <w:r w:rsidR="00146E06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-202</w:t>
                  </w:r>
                  <w:r w:rsidR="00146E06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roundrect>
        </w:pict>
      </w:r>
    </w:p>
    <w:p w:rsidR="00E3703B" w:rsidRPr="00AA13FE" w:rsidRDefault="00E3703B" w:rsidP="00E3703B">
      <w:pPr>
        <w:suppressAutoHyphens w:val="0"/>
        <w:rPr>
          <w:rFonts w:ascii="Arial" w:hAnsi="Arial" w:cs="Arial"/>
          <w:b/>
          <w:color w:val="FF0000"/>
          <w:sz w:val="18"/>
        </w:rPr>
      </w:pPr>
    </w:p>
    <w:p w:rsidR="00E3703B" w:rsidRPr="00AA13FE" w:rsidRDefault="00E3703B" w:rsidP="00E3703B">
      <w:pPr>
        <w:suppressAutoHyphens w:val="0"/>
        <w:rPr>
          <w:rFonts w:ascii="Arial" w:hAnsi="Arial" w:cs="Arial"/>
          <w:b/>
          <w:color w:val="FF0000"/>
          <w:sz w:val="18"/>
        </w:rPr>
      </w:pPr>
    </w:p>
    <w:p w:rsidR="00A97364" w:rsidRDefault="00A97364" w:rsidP="00E3703B">
      <w:pPr>
        <w:suppressAutoHyphens w:val="0"/>
        <w:rPr>
          <w:rFonts w:ascii="Arial" w:hAnsi="Arial" w:cs="Arial"/>
          <w:b/>
          <w:color w:val="FF0000"/>
          <w:sz w:val="18"/>
        </w:rPr>
      </w:pPr>
    </w:p>
    <w:p w:rsidR="00976867" w:rsidRPr="00AA13FE" w:rsidRDefault="00976867" w:rsidP="00E3703B">
      <w:pPr>
        <w:suppressAutoHyphens w:val="0"/>
        <w:rPr>
          <w:rFonts w:ascii="Arial" w:hAnsi="Arial" w:cs="Arial"/>
          <w:b/>
          <w:color w:val="FF0000"/>
          <w:sz w:val="18"/>
        </w:rPr>
      </w:pPr>
    </w:p>
    <w:p w:rsidR="00E3703B" w:rsidRPr="00AA13FE" w:rsidRDefault="00E3703B" w:rsidP="00E3703B">
      <w:pPr>
        <w:suppressAutoHyphens w:val="0"/>
        <w:rPr>
          <w:rFonts w:ascii="Arial" w:hAnsi="Arial" w:cs="Arial"/>
          <w:b/>
          <w:color w:val="FF0000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269"/>
        <w:gridCol w:w="6478"/>
      </w:tblGrid>
      <w:tr w:rsidR="00976867" w:rsidTr="00976867">
        <w:trPr>
          <w:cantSplit/>
          <w:trHeight w:val="184"/>
        </w:trPr>
        <w:tc>
          <w:tcPr>
            <w:tcW w:w="3269" w:type="dxa"/>
            <w:hideMark/>
          </w:tcPr>
          <w:p w:rsidR="00976867" w:rsidRDefault="0097686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CONGÉS DE TOUSSAINT * :</w:t>
            </w:r>
          </w:p>
        </w:tc>
        <w:tc>
          <w:tcPr>
            <w:tcW w:w="6478" w:type="dxa"/>
            <w:hideMark/>
          </w:tcPr>
          <w:p w:rsidR="00976867" w:rsidRDefault="0097686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VENDREDI 18 OCTOBRE 2024 en fin de matinée </w:t>
            </w:r>
          </w:p>
          <w:p w:rsidR="00976867" w:rsidRDefault="0097686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LUNDI 4 NOVEMBRE 2024 au matin</w:t>
            </w:r>
          </w:p>
        </w:tc>
      </w:tr>
      <w:tr w:rsidR="00976867" w:rsidTr="00976867">
        <w:trPr>
          <w:cantSplit/>
          <w:trHeight w:val="184"/>
        </w:trPr>
        <w:tc>
          <w:tcPr>
            <w:tcW w:w="3269" w:type="dxa"/>
          </w:tcPr>
          <w:p w:rsidR="00976867" w:rsidRDefault="00976867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976867" w:rsidRDefault="0097686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CONGÉS DE NOËL * :</w:t>
            </w:r>
          </w:p>
          <w:p w:rsidR="00976867" w:rsidRDefault="0097686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78" w:type="dxa"/>
          </w:tcPr>
          <w:p w:rsidR="00976867" w:rsidRDefault="00976867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976867" w:rsidRDefault="00976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VENDREDI 20 DÉCEMBRE 2024 en fin de matinée </w:t>
            </w:r>
          </w:p>
          <w:p w:rsidR="00976867" w:rsidRDefault="00976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LUNDI 6 JANVIER 2025 au matin</w:t>
            </w:r>
          </w:p>
        </w:tc>
      </w:tr>
      <w:tr w:rsidR="00976867" w:rsidTr="00976867">
        <w:trPr>
          <w:cantSplit/>
          <w:trHeight w:val="184"/>
        </w:trPr>
        <w:tc>
          <w:tcPr>
            <w:tcW w:w="3269" w:type="dxa"/>
          </w:tcPr>
          <w:p w:rsidR="00976867" w:rsidRDefault="00976867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976867" w:rsidRDefault="0097686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CONGÉS D’HIVER * :</w:t>
            </w:r>
          </w:p>
          <w:p w:rsidR="00976867" w:rsidRDefault="00976867">
            <w:pPr>
              <w:jc w:val="both"/>
              <w:rPr>
                <w:rFonts w:ascii="Arial" w:hAnsi="Arial" w:cs="Arial"/>
              </w:rPr>
            </w:pPr>
          </w:p>
          <w:p w:rsidR="00976867" w:rsidRDefault="00976867">
            <w:pPr>
              <w:jc w:val="both"/>
              <w:rPr>
                <w:rFonts w:ascii="Arial" w:hAnsi="Arial" w:cs="Arial"/>
              </w:rPr>
            </w:pPr>
          </w:p>
          <w:p w:rsidR="00976867" w:rsidRDefault="00976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CONGÉS DE PRINTEMPS * :</w:t>
            </w:r>
          </w:p>
          <w:p w:rsidR="00976867" w:rsidRDefault="009768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78" w:type="dxa"/>
          </w:tcPr>
          <w:p w:rsidR="00976867" w:rsidRDefault="00976867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976867" w:rsidRDefault="0097686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VENDREDI 14 FÉVRIER 2025 en fin de matinée</w:t>
            </w:r>
          </w:p>
          <w:p w:rsidR="00976867" w:rsidRDefault="0097686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LUNDI 3 MARS 2025 au matin</w:t>
            </w:r>
          </w:p>
          <w:p w:rsidR="00976867" w:rsidRDefault="00976867">
            <w:pPr>
              <w:jc w:val="both"/>
              <w:rPr>
                <w:rFonts w:ascii="Arial" w:hAnsi="Arial" w:cs="Arial"/>
              </w:rPr>
            </w:pPr>
          </w:p>
          <w:p w:rsidR="00976867" w:rsidRDefault="00976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VENDREDI 11 AVRIL 2025 en fin de matinée</w:t>
            </w:r>
          </w:p>
          <w:p w:rsidR="00976867" w:rsidRDefault="00976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LUNDI 28 AVRIL 2025 au matin</w:t>
            </w:r>
          </w:p>
        </w:tc>
      </w:tr>
      <w:tr w:rsidR="00E220B5" w:rsidTr="00B52BF8">
        <w:trPr>
          <w:cantSplit/>
          <w:trHeight w:val="184"/>
        </w:trPr>
        <w:tc>
          <w:tcPr>
            <w:tcW w:w="3269" w:type="dxa"/>
          </w:tcPr>
          <w:p w:rsidR="00E220B5" w:rsidRPr="00146E06" w:rsidRDefault="00E220B5" w:rsidP="00FE0F67">
            <w:pPr>
              <w:snapToGri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78" w:type="dxa"/>
          </w:tcPr>
          <w:p w:rsidR="00E220B5" w:rsidRPr="00146E06" w:rsidRDefault="00E220B5" w:rsidP="00ED0D56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F81705" w:rsidRPr="00F557EA" w:rsidTr="00B52BF8">
        <w:tblPrEx>
          <w:tblLook w:val="0000"/>
        </w:tblPrEx>
        <w:trPr>
          <w:cantSplit/>
          <w:trHeight w:val="184"/>
        </w:trPr>
        <w:tc>
          <w:tcPr>
            <w:tcW w:w="3269" w:type="dxa"/>
          </w:tcPr>
          <w:p w:rsidR="00F81705" w:rsidRPr="00146E06" w:rsidRDefault="00F81705" w:rsidP="00417DC0">
            <w:pPr>
              <w:snapToGri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78" w:type="dxa"/>
          </w:tcPr>
          <w:p w:rsidR="00F81705" w:rsidRPr="00146E06" w:rsidRDefault="00F81705" w:rsidP="0011249A">
            <w:pPr>
              <w:snapToGrid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F81705" w:rsidRPr="00F557EA" w:rsidTr="00B52BF8">
        <w:tblPrEx>
          <w:tblLook w:val="0000"/>
        </w:tblPrEx>
        <w:trPr>
          <w:cantSplit/>
          <w:trHeight w:val="67"/>
        </w:trPr>
        <w:tc>
          <w:tcPr>
            <w:tcW w:w="3269" w:type="dxa"/>
          </w:tcPr>
          <w:p w:rsidR="00F81705" w:rsidRPr="00250AC7" w:rsidRDefault="008C04C7" w:rsidP="00417DC0">
            <w:pPr>
              <w:snapToGrid w:val="0"/>
              <w:jc w:val="both"/>
              <w:rPr>
                <w:rFonts w:ascii="Arial" w:hAnsi="Arial" w:cs="Arial"/>
              </w:rPr>
            </w:pPr>
            <w:r w:rsidRPr="00250AC7">
              <w:rPr>
                <w:rFonts w:ascii="Arial" w:hAnsi="Arial" w:cs="Arial"/>
              </w:rPr>
              <w:t>CONGES D’ETE</w:t>
            </w:r>
          </w:p>
        </w:tc>
        <w:tc>
          <w:tcPr>
            <w:tcW w:w="6478" w:type="dxa"/>
          </w:tcPr>
          <w:p w:rsidR="00133863" w:rsidRPr="00250AC7" w:rsidRDefault="008C04C7" w:rsidP="00250AC7">
            <w:pPr>
              <w:jc w:val="both"/>
              <w:rPr>
                <w:rFonts w:ascii="Arial" w:hAnsi="Arial" w:cs="Arial"/>
              </w:rPr>
            </w:pPr>
            <w:r w:rsidRPr="00250AC7">
              <w:rPr>
                <w:rFonts w:ascii="Arial" w:hAnsi="Arial" w:cs="Arial"/>
              </w:rPr>
              <w:t xml:space="preserve">Au plus </w:t>
            </w:r>
            <w:r w:rsidR="00250AC7" w:rsidRPr="00250AC7">
              <w:rPr>
                <w:rFonts w:ascii="Arial" w:hAnsi="Arial" w:cs="Arial"/>
              </w:rPr>
              <w:t>tôt l</w:t>
            </w:r>
            <w:r w:rsidRPr="00250AC7">
              <w:rPr>
                <w:rFonts w:ascii="Arial" w:hAnsi="Arial" w:cs="Arial"/>
              </w:rPr>
              <w:t xml:space="preserve">e </w:t>
            </w:r>
            <w:r w:rsidR="00250AC7" w:rsidRPr="00250AC7">
              <w:rPr>
                <w:rFonts w:ascii="Arial" w:hAnsi="Arial" w:cs="Arial"/>
              </w:rPr>
              <w:t>27</w:t>
            </w:r>
            <w:r w:rsidRPr="00250AC7">
              <w:rPr>
                <w:rFonts w:ascii="Arial" w:hAnsi="Arial" w:cs="Arial"/>
              </w:rPr>
              <w:t xml:space="preserve"> juin 202</w:t>
            </w:r>
            <w:r w:rsidR="00250AC7" w:rsidRPr="00250AC7">
              <w:rPr>
                <w:rFonts w:ascii="Arial" w:hAnsi="Arial" w:cs="Arial"/>
              </w:rPr>
              <w:t>5</w:t>
            </w:r>
          </w:p>
        </w:tc>
      </w:tr>
      <w:tr w:rsidR="00F81705" w:rsidRPr="00F557EA" w:rsidTr="00B52BF8">
        <w:tblPrEx>
          <w:tblLook w:val="0000"/>
        </w:tblPrEx>
        <w:trPr>
          <w:cantSplit/>
          <w:trHeight w:val="184"/>
        </w:trPr>
        <w:tc>
          <w:tcPr>
            <w:tcW w:w="3269" w:type="dxa"/>
          </w:tcPr>
          <w:p w:rsidR="00F81705" w:rsidRPr="00F557EA" w:rsidRDefault="00F817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78" w:type="dxa"/>
          </w:tcPr>
          <w:p w:rsidR="00F81705" w:rsidRPr="00F557EA" w:rsidRDefault="00F81705" w:rsidP="002D1364">
            <w:pPr>
              <w:jc w:val="both"/>
              <w:rPr>
                <w:rFonts w:ascii="Arial" w:hAnsi="Arial" w:cs="Arial"/>
              </w:rPr>
            </w:pPr>
          </w:p>
        </w:tc>
      </w:tr>
    </w:tbl>
    <w:p w:rsidR="00C92740" w:rsidRDefault="00133863" w:rsidP="00B52BF8">
      <w:pPr>
        <w:pStyle w:val="Corpsdetexte"/>
        <w:rPr>
          <w:rFonts w:ascii="Arial" w:hAnsi="Arial" w:cs="Arial"/>
          <w:b/>
          <w:i/>
          <w:sz w:val="22"/>
          <w:szCs w:val="22"/>
        </w:rPr>
      </w:pPr>
      <w:r w:rsidRPr="007E2847">
        <w:rPr>
          <w:rFonts w:ascii="Arial" w:hAnsi="Arial" w:cs="Arial"/>
          <w:b/>
          <w:i/>
          <w:sz w:val="22"/>
          <w:szCs w:val="22"/>
        </w:rPr>
        <w:t xml:space="preserve">* </w:t>
      </w:r>
      <w:r w:rsidR="00F81705" w:rsidRPr="007E2847">
        <w:rPr>
          <w:rFonts w:ascii="Arial" w:hAnsi="Arial" w:cs="Arial"/>
          <w:b/>
          <w:i/>
          <w:sz w:val="22"/>
          <w:szCs w:val="22"/>
        </w:rPr>
        <w:t>Aucun départ anticipé n’est autorisé, sauf pour raisons médicales dûment justifiées.</w:t>
      </w:r>
    </w:p>
    <w:p w:rsidR="00693E96" w:rsidRDefault="00693E96" w:rsidP="00B52BF8">
      <w:pPr>
        <w:pStyle w:val="Corpsdetexte"/>
        <w:rPr>
          <w:rFonts w:ascii="Arial" w:hAnsi="Arial" w:cs="Arial"/>
          <w:b/>
          <w:i/>
          <w:sz w:val="22"/>
          <w:szCs w:val="22"/>
        </w:rPr>
      </w:pPr>
    </w:p>
    <w:p w:rsidR="009922E2" w:rsidRPr="00F557EA" w:rsidRDefault="00F30DE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16" o:spid="_x0000_s1045" style="position:absolute;left:0;text-align:left;margin-left:.85pt;margin-top:2.15pt;width:177.6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" fillcolor="white [3201]" strokecolor="black [3200]" strokeweight="2.5pt">
            <v:textbox>
              <w:txbxContent>
                <w:p w:rsidR="009D15AE" w:rsidRPr="0009741E" w:rsidRDefault="009D15AE" w:rsidP="009922E2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Règlement Intérieur</w:t>
                  </w:r>
                </w:p>
                <w:p w:rsidR="009D15AE" w:rsidRDefault="009D15AE" w:rsidP="009922E2">
                  <w:pPr>
                    <w:jc w:val="center"/>
                  </w:pPr>
                </w:p>
              </w:txbxContent>
            </v:textbox>
          </v:roundrect>
        </w:pict>
      </w:r>
    </w:p>
    <w:p w:rsidR="00E3703B" w:rsidRDefault="00E3703B" w:rsidP="00082F6B">
      <w:pPr>
        <w:suppressAutoHyphens w:val="0"/>
        <w:rPr>
          <w:rFonts w:ascii="Arial" w:hAnsi="Arial" w:cs="Arial"/>
        </w:rPr>
      </w:pPr>
    </w:p>
    <w:p w:rsidR="00082F6B" w:rsidRDefault="00082F6B" w:rsidP="00082F6B">
      <w:pPr>
        <w:suppressAutoHyphens w:val="0"/>
        <w:rPr>
          <w:rFonts w:ascii="Arial" w:hAnsi="Arial" w:cs="Arial"/>
        </w:rPr>
      </w:pPr>
    </w:p>
    <w:p w:rsidR="00082F6B" w:rsidRPr="002D1364" w:rsidRDefault="00082F6B" w:rsidP="00082F6B">
      <w:pPr>
        <w:suppressAutoHyphens w:val="0"/>
        <w:rPr>
          <w:rFonts w:ascii="Arial" w:hAnsi="Arial" w:cs="Arial"/>
        </w:rPr>
      </w:pPr>
    </w:p>
    <w:p w:rsidR="00F81705" w:rsidRPr="002D1364" w:rsidRDefault="00F81705" w:rsidP="0011249A">
      <w:pPr>
        <w:jc w:val="both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sz w:val="22"/>
          <w:szCs w:val="22"/>
        </w:rPr>
        <w:t xml:space="preserve">Un exemplaire mis à jour du règlement intérieur de l’Établissement </w:t>
      </w:r>
      <w:r w:rsidR="00EA45CE" w:rsidRPr="002D1364">
        <w:rPr>
          <w:rFonts w:ascii="Arial" w:hAnsi="Arial" w:cs="Arial"/>
          <w:sz w:val="22"/>
          <w:szCs w:val="22"/>
        </w:rPr>
        <w:t>figure dans le carnet de liaison de l’élève</w:t>
      </w:r>
      <w:r w:rsidR="00077AD4" w:rsidRPr="002D1364">
        <w:rPr>
          <w:rFonts w:ascii="Arial" w:hAnsi="Arial" w:cs="Arial"/>
          <w:sz w:val="22"/>
          <w:szCs w:val="22"/>
        </w:rPr>
        <w:t xml:space="preserve"> ou dans son cahier du jour</w:t>
      </w:r>
      <w:r w:rsidR="00EA45CE" w:rsidRPr="002D1364">
        <w:rPr>
          <w:rFonts w:ascii="Arial" w:hAnsi="Arial" w:cs="Arial"/>
          <w:sz w:val="22"/>
          <w:szCs w:val="22"/>
        </w:rPr>
        <w:t>. Il s’agit d’</w:t>
      </w:r>
      <w:r w:rsidRPr="002D1364">
        <w:rPr>
          <w:rFonts w:ascii="Arial" w:hAnsi="Arial" w:cs="Arial"/>
          <w:sz w:val="22"/>
          <w:szCs w:val="22"/>
        </w:rPr>
        <w:t>en pren</w:t>
      </w:r>
      <w:r w:rsidR="00EA45CE" w:rsidRPr="002D1364">
        <w:rPr>
          <w:rFonts w:ascii="Arial" w:hAnsi="Arial" w:cs="Arial"/>
          <w:sz w:val="22"/>
          <w:szCs w:val="22"/>
        </w:rPr>
        <w:t>dre</w:t>
      </w:r>
      <w:r w:rsidRPr="002D1364">
        <w:rPr>
          <w:rFonts w:ascii="Arial" w:hAnsi="Arial" w:cs="Arial"/>
          <w:sz w:val="22"/>
          <w:szCs w:val="22"/>
        </w:rPr>
        <w:t xml:space="preserve"> connaissance et</w:t>
      </w:r>
      <w:r w:rsidR="00EA45CE" w:rsidRPr="002D1364">
        <w:rPr>
          <w:rFonts w:ascii="Arial" w:hAnsi="Arial" w:cs="Arial"/>
          <w:sz w:val="22"/>
          <w:szCs w:val="22"/>
        </w:rPr>
        <w:t xml:space="preserve"> de</w:t>
      </w:r>
      <w:r w:rsidRPr="002D1364">
        <w:rPr>
          <w:rFonts w:ascii="Arial" w:hAnsi="Arial" w:cs="Arial"/>
          <w:sz w:val="22"/>
          <w:szCs w:val="22"/>
        </w:rPr>
        <w:t xml:space="preserve"> le signe</w:t>
      </w:r>
      <w:r w:rsidR="00EA45CE" w:rsidRPr="002D1364">
        <w:rPr>
          <w:rFonts w:ascii="Arial" w:hAnsi="Arial" w:cs="Arial"/>
          <w:sz w:val="22"/>
          <w:szCs w:val="22"/>
        </w:rPr>
        <w:t>r</w:t>
      </w:r>
      <w:r w:rsidRPr="002D1364">
        <w:rPr>
          <w:rFonts w:ascii="Arial" w:hAnsi="Arial" w:cs="Arial"/>
          <w:sz w:val="22"/>
          <w:szCs w:val="22"/>
        </w:rPr>
        <w:t>. Un contrôle des signatures sera ensu</w:t>
      </w:r>
      <w:r w:rsidR="00944C3E">
        <w:rPr>
          <w:rFonts w:ascii="Arial" w:hAnsi="Arial" w:cs="Arial"/>
          <w:sz w:val="22"/>
          <w:szCs w:val="22"/>
        </w:rPr>
        <w:t>ite effectué par l’équipe enseignante</w:t>
      </w:r>
      <w:r w:rsidR="004C72CE" w:rsidRPr="002D1364">
        <w:rPr>
          <w:rFonts w:ascii="Arial" w:hAnsi="Arial" w:cs="Arial"/>
          <w:sz w:val="22"/>
          <w:szCs w:val="22"/>
        </w:rPr>
        <w:t>.</w:t>
      </w:r>
    </w:p>
    <w:p w:rsidR="00F877AE" w:rsidRPr="002D1364" w:rsidRDefault="00F877AE">
      <w:pPr>
        <w:rPr>
          <w:rFonts w:ascii="Arial" w:hAnsi="Arial" w:cs="Arial"/>
          <w:sz w:val="22"/>
          <w:szCs w:val="22"/>
        </w:rPr>
      </w:pPr>
    </w:p>
    <w:p w:rsidR="008B074F" w:rsidRPr="002D1364" w:rsidRDefault="008B074F">
      <w:pPr>
        <w:rPr>
          <w:rFonts w:ascii="Arial" w:hAnsi="Arial" w:cs="Arial"/>
          <w:sz w:val="22"/>
          <w:szCs w:val="22"/>
        </w:rPr>
      </w:pPr>
    </w:p>
    <w:p w:rsidR="00693E96" w:rsidRPr="002D1364" w:rsidRDefault="003F5A17" w:rsidP="006D329E">
      <w:pPr>
        <w:jc w:val="center"/>
        <w:rPr>
          <w:rFonts w:ascii="Arial" w:hAnsi="Arial" w:cs="Arial"/>
          <w:sz w:val="22"/>
          <w:szCs w:val="22"/>
        </w:rPr>
      </w:pPr>
      <w:r w:rsidRPr="002D1364">
        <w:rPr>
          <w:rFonts w:ascii="Arial" w:hAnsi="Arial" w:cs="Arial"/>
          <w:sz w:val="22"/>
          <w:szCs w:val="22"/>
        </w:rPr>
        <w:t>Bonne</w:t>
      </w:r>
      <w:r w:rsidR="005A0DBF" w:rsidRPr="002D1364">
        <w:rPr>
          <w:rFonts w:ascii="Arial" w:hAnsi="Arial" w:cs="Arial"/>
          <w:sz w:val="22"/>
          <w:szCs w:val="22"/>
        </w:rPr>
        <w:t>s</w:t>
      </w:r>
      <w:r w:rsidRPr="002D1364">
        <w:rPr>
          <w:rFonts w:ascii="Arial" w:hAnsi="Arial" w:cs="Arial"/>
          <w:sz w:val="22"/>
          <w:szCs w:val="22"/>
        </w:rPr>
        <w:t xml:space="preserve"> </w:t>
      </w:r>
      <w:r w:rsidR="003B0CEE" w:rsidRPr="002D1364">
        <w:rPr>
          <w:rFonts w:ascii="Arial" w:hAnsi="Arial" w:cs="Arial"/>
          <w:sz w:val="22"/>
          <w:szCs w:val="22"/>
        </w:rPr>
        <w:t>vacances</w:t>
      </w:r>
      <w:r w:rsidRPr="002D1364">
        <w:rPr>
          <w:rFonts w:ascii="Arial" w:hAnsi="Arial" w:cs="Arial"/>
          <w:sz w:val="22"/>
          <w:szCs w:val="22"/>
        </w:rPr>
        <w:t xml:space="preserve"> </w:t>
      </w:r>
      <w:r w:rsidR="008B074F" w:rsidRPr="002D1364">
        <w:rPr>
          <w:rFonts w:ascii="Arial" w:hAnsi="Arial" w:cs="Arial"/>
          <w:sz w:val="22"/>
          <w:szCs w:val="22"/>
        </w:rPr>
        <w:t>à tous !</w:t>
      </w:r>
    </w:p>
    <w:p w:rsidR="005A0DBF" w:rsidRPr="009922E2" w:rsidRDefault="00693E96" w:rsidP="00693E96">
      <w:pPr>
        <w:tabs>
          <w:tab w:val="left" w:pos="142"/>
          <w:tab w:val="center" w:pos="5232"/>
          <w:tab w:val="left" w:pos="7875"/>
        </w:tabs>
        <w:rPr>
          <w:rFonts w:ascii="Verdana" w:hAnsi="Verdana"/>
          <w:sz w:val="1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tab/>
      </w:r>
      <w:r w:rsidR="009922E2" w:rsidRPr="009922E2">
        <w:rPr>
          <w:rFonts w:ascii="Arial" w:hAnsi="Arial" w:cs="Arial"/>
          <w:noProof/>
          <w:color w:val="0000FF"/>
          <w:sz w:val="27"/>
          <w:szCs w:val="27"/>
          <w:lang w:eastAsia="fr-FR"/>
        </w:rPr>
        <w:t xml:space="preserve"> </w:t>
      </w:r>
      <w:r w:rsidR="00FD4BE2">
        <w:rPr>
          <w:noProof/>
          <w:lang w:eastAsia="fr-FR"/>
        </w:rPr>
        <w:drawing>
          <wp:inline distT="0" distB="0" distL="0" distR="0">
            <wp:extent cx="962025" cy="962025"/>
            <wp:effectExtent l="19050" t="0" r="9525" b="0"/>
            <wp:docPr id="7" name="Image 7" descr="Résultat de recherche d'images pour &quot;logo sole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logo soleil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tab/>
      </w:r>
    </w:p>
    <w:sectPr w:rsidR="005A0DBF" w:rsidRPr="009922E2" w:rsidSect="00FF2798">
      <w:footerReference w:type="default" r:id="rId14"/>
      <w:footnotePr>
        <w:pos w:val="beneathText"/>
      </w:footnotePr>
      <w:pgSz w:w="11905" w:h="16837"/>
      <w:pgMar w:top="72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CCD" w:rsidRDefault="00507CCD">
      <w:r>
        <w:separator/>
      </w:r>
    </w:p>
  </w:endnote>
  <w:endnote w:type="continuationSeparator" w:id="0">
    <w:p w:rsidR="00507CCD" w:rsidRDefault="00507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uropol X Fre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06" w:rsidRPr="0052791D" w:rsidRDefault="009D15AE">
    <w:pPr>
      <w:pStyle w:val="Pieddepage"/>
      <w:rPr>
        <w:i/>
      </w:rPr>
    </w:pPr>
    <w:r>
      <w:rPr>
        <w:i/>
      </w:rPr>
      <w:t>Rentrée scolaire/Année 202</w:t>
    </w:r>
    <w:r w:rsidR="00146E06">
      <w:rPr>
        <w:i/>
      </w:rPr>
      <w:t>4</w:t>
    </w:r>
    <w:r>
      <w:rPr>
        <w:i/>
      </w:rPr>
      <w:t>-202</w:t>
    </w:r>
    <w:r w:rsidR="00146E06">
      <w:rPr>
        <w:i/>
      </w:rPr>
      <w:t>5</w:t>
    </w:r>
  </w:p>
  <w:p w:rsidR="009D15AE" w:rsidRDefault="009D15AE" w:rsidP="0052791D">
    <w:pPr>
      <w:pStyle w:val="Pieddepage"/>
      <w:jc w:val="center"/>
      <w:rPr>
        <w:i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CCD" w:rsidRDefault="00507CCD">
      <w:r>
        <w:separator/>
      </w:r>
    </w:p>
  </w:footnote>
  <w:footnote w:type="continuationSeparator" w:id="0">
    <w:p w:rsidR="00507CCD" w:rsidRDefault="00507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E3AC67A"/>
    <w:lvl w:ilvl="0">
      <w:start w:val="1"/>
      <w:numFmt w:val="bullet"/>
      <w:pStyle w:val="Titre1"/>
      <w:lvlText w:val=""/>
      <w:lvlJc w:val="left"/>
      <w:pPr>
        <w:tabs>
          <w:tab w:val="num" w:pos="432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u w:val="singl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10">
    <w:nsid w:val="032602E0"/>
    <w:multiLevelType w:val="hybridMultilevel"/>
    <w:tmpl w:val="ECC4B1AE"/>
    <w:lvl w:ilvl="0" w:tplc="5BAEAA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FF1CC9"/>
    <w:multiLevelType w:val="hybridMultilevel"/>
    <w:tmpl w:val="E9282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50325"/>
    <w:multiLevelType w:val="hybridMultilevel"/>
    <w:tmpl w:val="CB04EA38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A3909"/>
    <w:rsid w:val="00003083"/>
    <w:rsid w:val="000073D8"/>
    <w:rsid w:val="0001619F"/>
    <w:rsid w:val="000202FB"/>
    <w:rsid w:val="00027830"/>
    <w:rsid w:val="00042827"/>
    <w:rsid w:val="00043D29"/>
    <w:rsid w:val="0005286B"/>
    <w:rsid w:val="00077AD4"/>
    <w:rsid w:val="00081750"/>
    <w:rsid w:val="00082F6B"/>
    <w:rsid w:val="000A6A41"/>
    <w:rsid w:val="000C11C7"/>
    <w:rsid w:val="000C75C4"/>
    <w:rsid w:val="000E33BD"/>
    <w:rsid w:val="000F2CB7"/>
    <w:rsid w:val="000F5CAE"/>
    <w:rsid w:val="00103E9D"/>
    <w:rsid w:val="0011249A"/>
    <w:rsid w:val="00114058"/>
    <w:rsid w:val="00121C02"/>
    <w:rsid w:val="00133863"/>
    <w:rsid w:val="00146577"/>
    <w:rsid w:val="00146E06"/>
    <w:rsid w:val="001628F8"/>
    <w:rsid w:val="00167FAB"/>
    <w:rsid w:val="00171D70"/>
    <w:rsid w:val="001A028D"/>
    <w:rsid w:val="001B4D10"/>
    <w:rsid w:val="001C37C4"/>
    <w:rsid w:val="001D05C5"/>
    <w:rsid w:val="001D57F8"/>
    <w:rsid w:val="001F0BD4"/>
    <w:rsid w:val="001F5DCE"/>
    <w:rsid w:val="002013CB"/>
    <w:rsid w:val="00201BF3"/>
    <w:rsid w:val="00215FA3"/>
    <w:rsid w:val="00223FBE"/>
    <w:rsid w:val="00225460"/>
    <w:rsid w:val="00235B92"/>
    <w:rsid w:val="00235CBD"/>
    <w:rsid w:val="00250AC7"/>
    <w:rsid w:val="00257BF5"/>
    <w:rsid w:val="0028130E"/>
    <w:rsid w:val="00286970"/>
    <w:rsid w:val="002B7EB4"/>
    <w:rsid w:val="002C2518"/>
    <w:rsid w:val="002D0845"/>
    <w:rsid w:val="002D1364"/>
    <w:rsid w:val="002E6A6C"/>
    <w:rsid w:val="003079CD"/>
    <w:rsid w:val="003107D4"/>
    <w:rsid w:val="00314292"/>
    <w:rsid w:val="00322C22"/>
    <w:rsid w:val="00327335"/>
    <w:rsid w:val="00332823"/>
    <w:rsid w:val="0033507D"/>
    <w:rsid w:val="00353302"/>
    <w:rsid w:val="00354738"/>
    <w:rsid w:val="00362E57"/>
    <w:rsid w:val="00374DB7"/>
    <w:rsid w:val="003A0F80"/>
    <w:rsid w:val="003A5C14"/>
    <w:rsid w:val="003B0CEE"/>
    <w:rsid w:val="003B2A0A"/>
    <w:rsid w:val="003B40D7"/>
    <w:rsid w:val="003B5375"/>
    <w:rsid w:val="003C233D"/>
    <w:rsid w:val="003C5592"/>
    <w:rsid w:val="003D0AB0"/>
    <w:rsid w:val="003D41CB"/>
    <w:rsid w:val="003F5A17"/>
    <w:rsid w:val="00401BE8"/>
    <w:rsid w:val="0041733F"/>
    <w:rsid w:val="00417DC0"/>
    <w:rsid w:val="004216CC"/>
    <w:rsid w:val="004315CD"/>
    <w:rsid w:val="00436E76"/>
    <w:rsid w:val="00462ED3"/>
    <w:rsid w:val="00465060"/>
    <w:rsid w:val="004656D4"/>
    <w:rsid w:val="00482FFB"/>
    <w:rsid w:val="00484496"/>
    <w:rsid w:val="004B27BD"/>
    <w:rsid w:val="004B303E"/>
    <w:rsid w:val="004B47B7"/>
    <w:rsid w:val="004C72CE"/>
    <w:rsid w:val="004D68B4"/>
    <w:rsid w:val="004E75E1"/>
    <w:rsid w:val="004F54AF"/>
    <w:rsid w:val="004F7105"/>
    <w:rsid w:val="005041F0"/>
    <w:rsid w:val="005042BE"/>
    <w:rsid w:val="0050492F"/>
    <w:rsid w:val="00507CCD"/>
    <w:rsid w:val="00517205"/>
    <w:rsid w:val="00522C2F"/>
    <w:rsid w:val="00525411"/>
    <w:rsid w:val="0052791D"/>
    <w:rsid w:val="00530DBF"/>
    <w:rsid w:val="00544721"/>
    <w:rsid w:val="00551659"/>
    <w:rsid w:val="00552D3B"/>
    <w:rsid w:val="00580103"/>
    <w:rsid w:val="00581418"/>
    <w:rsid w:val="00595681"/>
    <w:rsid w:val="005A0DBF"/>
    <w:rsid w:val="005A2F48"/>
    <w:rsid w:val="005A2FB5"/>
    <w:rsid w:val="005A6AE8"/>
    <w:rsid w:val="005B0C5A"/>
    <w:rsid w:val="005B268A"/>
    <w:rsid w:val="005B3986"/>
    <w:rsid w:val="005B426C"/>
    <w:rsid w:val="005B5F52"/>
    <w:rsid w:val="005D5554"/>
    <w:rsid w:val="005D6B2D"/>
    <w:rsid w:val="005D7C3E"/>
    <w:rsid w:val="0061110B"/>
    <w:rsid w:val="00620303"/>
    <w:rsid w:val="00626154"/>
    <w:rsid w:val="00632F02"/>
    <w:rsid w:val="0063534A"/>
    <w:rsid w:val="006554BB"/>
    <w:rsid w:val="00657F10"/>
    <w:rsid w:val="00672687"/>
    <w:rsid w:val="0067271E"/>
    <w:rsid w:val="00681B6B"/>
    <w:rsid w:val="00684F67"/>
    <w:rsid w:val="00693E96"/>
    <w:rsid w:val="006A1FDB"/>
    <w:rsid w:val="006C0087"/>
    <w:rsid w:val="006C0256"/>
    <w:rsid w:val="006D329E"/>
    <w:rsid w:val="006D6DB4"/>
    <w:rsid w:val="006D7103"/>
    <w:rsid w:val="006E0AA8"/>
    <w:rsid w:val="006E1D8D"/>
    <w:rsid w:val="006F2E94"/>
    <w:rsid w:val="006F3728"/>
    <w:rsid w:val="006F42A0"/>
    <w:rsid w:val="00713202"/>
    <w:rsid w:val="00731D93"/>
    <w:rsid w:val="00734CBD"/>
    <w:rsid w:val="0074278C"/>
    <w:rsid w:val="00747A50"/>
    <w:rsid w:val="00754D07"/>
    <w:rsid w:val="00767745"/>
    <w:rsid w:val="00782B27"/>
    <w:rsid w:val="0079169A"/>
    <w:rsid w:val="00791AF9"/>
    <w:rsid w:val="00794669"/>
    <w:rsid w:val="00795317"/>
    <w:rsid w:val="007C2FED"/>
    <w:rsid w:val="007D4940"/>
    <w:rsid w:val="007E0391"/>
    <w:rsid w:val="007E1464"/>
    <w:rsid w:val="007E16C3"/>
    <w:rsid w:val="007E2847"/>
    <w:rsid w:val="007F56BC"/>
    <w:rsid w:val="007F77D5"/>
    <w:rsid w:val="008175F5"/>
    <w:rsid w:val="00841F77"/>
    <w:rsid w:val="00856228"/>
    <w:rsid w:val="008822D7"/>
    <w:rsid w:val="008854D6"/>
    <w:rsid w:val="00891F69"/>
    <w:rsid w:val="008B074F"/>
    <w:rsid w:val="008C04C7"/>
    <w:rsid w:val="008C04CD"/>
    <w:rsid w:val="008C3520"/>
    <w:rsid w:val="008D12C5"/>
    <w:rsid w:val="008D4ACE"/>
    <w:rsid w:val="008D730E"/>
    <w:rsid w:val="008F3F2E"/>
    <w:rsid w:val="00900808"/>
    <w:rsid w:val="00925BBB"/>
    <w:rsid w:val="00925D9D"/>
    <w:rsid w:val="00942FB7"/>
    <w:rsid w:val="00944C3E"/>
    <w:rsid w:val="00947662"/>
    <w:rsid w:val="00954808"/>
    <w:rsid w:val="00956CDD"/>
    <w:rsid w:val="00957ACA"/>
    <w:rsid w:val="00965232"/>
    <w:rsid w:val="009727AF"/>
    <w:rsid w:val="00976867"/>
    <w:rsid w:val="00985665"/>
    <w:rsid w:val="009922E2"/>
    <w:rsid w:val="009A5EF5"/>
    <w:rsid w:val="009A63DB"/>
    <w:rsid w:val="009B4328"/>
    <w:rsid w:val="009B46C5"/>
    <w:rsid w:val="009B4C4C"/>
    <w:rsid w:val="009B55DF"/>
    <w:rsid w:val="009C6BFB"/>
    <w:rsid w:val="009D15AE"/>
    <w:rsid w:val="009D530F"/>
    <w:rsid w:val="00A03AED"/>
    <w:rsid w:val="00A04281"/>
    <w:rsid w:val="00A1161B"/>
    <w:rsid w:val="00A12A89"/>
    <w:rsid w:val="00A37FFE"/>
    <w:rsid w:val="00A427BE"/>
    <w:rsid w:val="00A50502"/>
    <w:rsid w:val="00A53795"/>
    <w:rsid w:val="00A546E8"/>
    <w:rsid w:val="00A640A0"/>
    <w:rsid w:val="00A64B37"/>
    <w:rsid w:val="00A821D5"/>
    <w:rsid w:val="00A91C4B"/>
    <w:rsid w:val="00A91EBD"/>
    <w:rsid w:val="00A95AE7"/>
    <w:rsid w:val="00A97364"/>
    <w:rsid w:val="00AA13FE"/>
    <w:rsid w:val="00AB3546"/>
    <w:rsid w:val="00AC04EF"/>
    <w:rsid w:val="00AC0834"/>
    <w:rsid w:val="00AC3811"/>
    <w:rsid w:val="00B17A24"/>
    <w:rsid w:val="00B17BC3"/>
    <w:rsid w:val="00B27BFD"/>
    <w:rsid w:val="00B40FFA"/>
    <w:rsid w:val="00B46F4C"/>
    <w:rsid w:val="00B52B5B"/>
    <w:rsid w:val="00B52BF8"/>
    <w:rsid w:val="00B5369E"/>
    <w:rsid w:val="00B629D7"/>
    <w:rsid w:val="00B633E5"/>
    <w:rsid w:val="00B8156B"/>
    <w:rsid w:val="00B8194E"/>
    <w:rsid w:val="00B96493"/>
    <w:rsid w:val="00B96508"/>
    <w:rsid w:val="00BA003B"/>
    <w:rsid w:val="00BB4D98"/>
    <w:rsid w:val="00BC6A91"/>
    <w:rsid w:val="00BD14DA"/>
    <w:rsid w:val="00BF0E3A"/>
    <w:rsid w:val="00BF1C02"/>
    <w:rsid w:val="00BF2084"/>
    <w:rsid w:val="00BF72F1"/>
    <w:rsid w:val="00C00853"/>
    <w:rsid w:val="00C03BFC"/>
    <w:rsid w:val="00C12EDC"/>
    <w:rsid w:val="00C26AE5"/>
    <w:rsid w:val="00C43415"/>
    <w:rsid w:val="00C55DB6"/>
    <w:rsid w:val="00C563AB"/>
    <w:rsid w:val="00C56841"/>
    <w:rsid w:val="00C57797"/>
    <w:rsid w:val="00C70749"/>
    <w:rsid w:val="00C71FD2"/>
    <w:rsid w:val="00C815B7"/>
    <w:rsid w:val="00C92740"/>
    <w:rsid w:val="00CA5DEE"/>
    <w:rsid w:val="00CA7033"/>
    <w:rsid w:val="00CB248D"/>
    <w:rsid w:val="00CB4F28"/>
    <w:rsid w:val="00CB5431"/>
    <w:rsid w:val="00CB5C37"/>
    <w:rsid w:val="00CC32F4"/>
    <w:rsid w:val="00CE5A3E"/>
    <w:rsid w:val="00CE5E21"/>
    <w:rsid w:val="00CF0EC8"/>
    <w:rsid w:val="00D113D5"/>
    <w:rsid w:val="00D16B4B"/>
    <w:rsid w:val="00D2328A"/>
    <w:rsid w:val="00D245F0"/>
    <w:rsid w:val="00D37197"/>
    <w:rsid w:val="00D50AE8"/>
    <w:rsid w:val="00D66E18"/>
    <w:rsid w:val="00D926BA"/>
    <w:rsid w:val="00DA2E78"/>
    <w:rsid w:val="00DA3909"/>
    <w:rsid w:val="00DB0BE6"/>
    <w:rsid w:val="00DC01FF"/>
    <w:rsid w:val="00DC6D29"/>
    <w:rsid w:val="00DD208B"/>
    <w:rsid w:val="00DD7207"/>
    <w:rsid w:val="00DE1EB5"/>
    <w:rsid w:val="00DF260C"/>
    <w:rsid w:val="00DF7B8B"/>
    <w:rsid w:val="00E107C4"/>
    <w:rsid w:val="00E16DE4"/>
    <w:rsid w:val="00E220B5"/>
    <w:rsid w:val="00E26CA6"/>
    <w:rsid w:val="00E2725C"/>
    <w:rsid w:val="00E31669"/>
    <w:rsid w:val="00E331ED"/>
    <w:rsid w:val="00E33226"/>
    <w:rsid w:val="00E357DC"/>
    <w:rsid w:val="00E3703B"/>
    <w:rsid w:val="00E37E4F"/>
    <w:rsid w:val="00E404D2"/>
    <w:rsid w:val="00E4353F"/>
    <w:rsid w:val="00E64C10"/>
    <w:rsid w:val="00E73171"/>
    <w:rsid w:val="00E86B74"/>
    <w:rsid w:val="00E96776"/>
    <w:rsid w:val="00EA45CE"/>
    <w:rsid w:val="00EB2144"/>
    <w:rsid w:val="00EB784E"/>
    <w:rsid w:val="00EC07D5"/>
    <w:rsid w:val="00EC4D91"/>
    <w:rsid w:val="00EC533B"/>
    <w:rsid w:val="00ED0D56"/>
    <w:rsid w:val="00EE77F7"/>
    <w:rsid w:val="00EF3A30"/>
    <w:rsid w:val="00EF44AF"/>
    <w:rsid w:val="00F033C5"/>
    <w:rsid w:val="00F23F30"/>
    <w:rsid w:val="00F272E2"/>
    <w:rsid w:val="00F30DE3"/>
    <w:rsid w:val="00F31361"/>
    <w:rsid w:val="00F44C4E"/>
    <w:rsid w:val="00F46D5D"/>
    <w:rsid w:val="00F5319C"/>
    <w:rsid w:val="00F557EA"/>
    <w:rsid w:val="00F650E9"/>
    <w:rsid w:val="00F6594C"/>
    <w:rsid w:val="00F66DDC"/>
    <w:rsid w:val="00F739E8"/>
    <w:rsid w:val="00F7479E"/>
    <w:rsid w:val="00F757E6"/>
    <w:rsid w:val="00F81705"/>
    <w:rsid w:val="00F877AE"/>
    <w:rsid w:val="00F96414"/>
    <w:rsid w:val="00FB303F"/>
    <w:rsid w:val="00FB5DEB"/>
    <w:rsid w:val="00FB7498"/>
    <w:rsid w:val="00FC5A2B"/>
    <w:rsid w:val="00FC683C"/>
    <w:rsid w:val="00FD33AB"/>
    <w:rsid w:val="00FD4BE2"/>
    <w:rsid w:val="00FD782C"/>
    <w:rsid w:val="00FE0F67"/>
    <w:rsid w:val="00FE1A27"/>
    <w:rsid w:val="00FE4E0C"/>
    <w:rsid w:val="00FE5A6C"/>
    <w:rsid w:val="00FE7874"/>
    <w:rsid w:val="00FF2798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F7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EE77F7"/>
    <w:pPr>
      <w:keepNext/>
      <w:numPr>
        <w:numId w:val="1"/>
      </w:numPr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EE77F7"/>
    <w:pPr>
      <w:keepNext/>
      <w:numPr>
        <w:ilvl w:val="1"/>
        <w:numId w:val="1"/>
      </w:numPr>
      <w:jc w:val="center"/>
      <w:outlineLvl w:val="1"/>
    </w:pPr>
    <w:rPr>
      <w:rFonts w:ascii="Century Schoolbook" w:hAnsi="Century Schoolbook"/>
      <w:b/>
      <w:sz w:val="24"/>
    </w:rPr>
  </w:style>
  <w:style w:type="paragraph" w:styleId="Titre3">
    <w:name w:val="heading 3"/>
    <w:basedOn w:val="Normal"/>
    <w:next w:val="Normal"/>
    <w:qFormat/>
    <w:rsid w:val="00EE77F7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EE77F7"/>
    <w:pPr>
      <w:keepNext/>
      <w:numPr>
        <w:ilvl w:val="3"/>
        <w:numId w:val="1"/>
      </w:numPr>
      <w:ind w:right="-711"/>
      <w:outlineLvl w:val="3"/>
    </w:pPr>
    <w:rPr>
      <w:b/>
      <w:i/>
      <w:u w:val="single"/>
    </w:rPr>
  </w:style>
  <w:style w:type="paragraph" w:styleId="Titre5">
    <w:name w:val="heading 5"/>
    <w:basedOn w:val="Normal"/>
    <w:next w:val="Normal"/>
    <w:qFormat/>
    <w:rsid w:val="00EE77F7"/>
    <w:pPr>
      <w:keepNext/>
      <w:numPr>
        <w:ilvl w:val="4"/>
        <w:numId w:val="1"/>
      </w:numPr>
      <w:outlineLvl w:val="4"/>
    </w:pPr>
    <w:rPr>
      <w:b/>
      <w:bCs/>
      <w:i/>
      <w:iCs/>
      <w:u w:val="single"/>
    </w:rPr>
  </w:style>
  <w:style w:type="paragraph" w:styleId="Titre6">
    <w:name w:val="heading 6"/>
    <w:basedOn w:val="Normal"/>
    <w:next w:val="Normal"/>
    <w:qFormat/>
    <w:rsid w:val="00EE77F7"/>
    <w:pPr>
      <w:keepNext/>
      <w:numPr>
        <w:ilvl w:val="5"/>
        <w:numId w:val="1"/>
      </w:numPr>
      <w:jc w:val="both"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qFormat/>
    <w:rsid w:val="00EE77F7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rsid w:val="00EE77F7"/>
    <w:pPr>
      <w:keepNext/>
      <w:numPr>
        <w:ilvl w:val="7"/>
        <w:numId w:val="1"/>
      </w:numPr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EE77F7"/>
    <w:pPr>
      <w:keepNext/>
      <w:numPr>
        <w:ilvl w:val="8"/>
        <w:numId w:val="1"/>
      </w:numPr>
      <w:jc w:val="both"/>
      <w:outlineLvl w:val="8"/>
    </w:pPr>
    <w:rPr>
      <w:b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EE77F7"/>
    <w:rPr>
      <w:rFonts w:ascii="Symbol" w:hAnsi="Symbol"/>
    </w:rPr>
  </w:style>
  <w:style w:type="character" w:customStyle="1" w:styleId="WW8Num3z0">
    <w:name w:val="WW8Num3z0"/>
    <w:rsid w:val="00EE77F7"/>
    <w:rPr>
      <w:rFonts w:ascii="Symbol" w:hAnsi="Symbol"/>
    </w:rPr>
  </w:style>
  <w:style w:type="character" w:customStyle="1" w:styleId="WW8Num4z0">
    <w:name w:val="WW8Num4z0"/>
    <w:rsid w:val="00EE77F7"/>
    <w:rPr>
      <w:rFonts w:ascii="Symbol" w:hAnsi="Symbol"/>
    </w:rPr>
  </w:style>
  <w:style w:type="character" w:customStyle="1" w:styleId="WW8Num5z0">
    <w:name w:val="WW8Num5z0"/>
    <w:rsid w:val="00EE77F7"/>
    <w:rPr>
      <w:u w:val="single"/>
    </w:rPr>
  </w:style>
  <w:style w:type="character" w:customStyle="1" w:styleId="WW8Num6z0">
    <w:name w:val="WW8Num6z0"/>
    <w:rsid w:val="00EE77F7"/>
    <w:rPr>
      <w:rFonts w:ascii="Symbol" w:hAnsi="Symbol"/>
    </w:rPr>
  </w:style>
  <w:style w:type="character" w:customStyle="1" w:styleId="WW8Num7z0">
    <w:name w:val="WW8Num7z0"/>
    <w:rsid w:val="00EE77F7"/>
    <w:rPr>
      <w:rFonts w:ascii="Symbol" w:hAnsi="Symbol"/>
    </w:rPr>
  </w:style>
  <w:style w:type="character" w:customStyle="1" w:styleId="WW8Num8z0">
    <w:name w:val="WW8Num8z0"/>
    <w:rsid w:val="00EE77F7"/>
    <w:rPr>
      <w:rFonts w:ascii="Symbol" w:hAnsi="Symbol"/>
    </w:rPr>
  </w:style>
  <w:style w:type="character" w:customStyle="1" w:styleId="WW8Num9z0">
    <w:name w:val="WW8Num9z0"/>
    <w:rsid w:val="00EE77F7"/>
    <w:rPr>
      <w:rFonts w:ascii="Symbol" w:hAnsi="Symbol"/>
    </w:rPr>
  </w:style>
  <w:style w:type="character" w:customStyle="1" w:styleId="WW8Num10z0">
    <w:name w:val="WW8Num10z0"/>
    <w:rsid w:val="00EE77F7"/>
    <w:rPr>
      <w:rFonts w:ascii="Symbol" w:hAnsi="Symbol"/>
    </w:rPr>
  </w:style>
  <w:style w:type="character" w:customStyle="1" w:styleId="Absatz-Standardschriftart">
    <w:name w:val="Absatz-Standardschriftart"/>
    <w:rsid w:val="00EE77F7"/>
  </w:style>
  <w:style w:type="character" w:customStyle="1" w:styleId="Policepardfaut1">
    <w:name w:val="Police par défaut1"/>
    <w:rsid w:val="00EE77F7"/>
  </w:style>
  <w:style w:type="character" w:customStyle="1" w:styleId="WW-Policepardfaut">
    <w:name w:val="WW-Police par défaut"/>
    <w:rsid w:val="00EE77F7"/>
  </w:style>
  <w:style w:type="character" w:customStyle="1" w:styleId="WW-Absatz-Standardschriftart">
    <w:name w:val="WW-Absatz-Standardschriftart"/>
    <w:rsid w:val="00EE77F7"/>
  </w:style>
  <w:style w:type="character" w:customStyle="1" w:styleId="WW-Absatz-Standardschriftart1">
    <w:name w:val="WW-Absatz-Standardschriftart1"/>
    <w:rsid w:val="00EE77F7"/>
  </w:style>
  <w:style w:type="character" w:customStyle="1" w:styleId="WW-Absatz-Standardschriftart11">
    <w:name w:val="WW-Absatz-Standardschriftart11"/>
    <w:rsid w:val="00EE77F7"/>
  </w:style>
  <w:style w:type="character" w:customStyle="1" w:styleId="WW8Num3z1">
    <w:name w:val="WW8Num3z1"/>
    <w:rsid w:val="00EE77F7"/>
    <w:rPr>
      <w:rFonts w:ascii="Courier New" w:hAnsi="Courier New"/>
    </w:rPr>
  </w:style>
  <w:style w:type="character" w:customStyle="1" w:styleId="WW8Num3z2">
    <w:name w:val="WW8Num3z2"/>
    <w:rsid w:val="00EE77F7"/>
    <w:rPr>
      <w:rFonts w:ascii="Wingdings" w:hAnsi="Wingdings"/>
    </w:rPr>
  </w:style>
  <w:style w:type="character" w:customStyle="1" w:styleId="WW8Num6z1">
    <w:name w:val="WW8Num6z1"/>
    <w:rsid w:val="00EE77F7"/>
    <w:rPr>
      <w:rFonts w:ascii="Courier New" w:hAnsi="Courier New"/>
    </w:rPr>
  </w:style>
  <w:style w:type="character" w:customStyle="1" w:styleId="WW8Num6z2">
    <w:name w:val="WW8Num6z2"/>
    <w:rsid w:val="00EE77F7"/>
    <w:rPr>
      <w:rFonts w:ascii="Wingdings" w:hAnsi="Wingdings"/>
    </w:rPr>
  </w:style>
  <w:style w:type="character" w:customStyle="1" w:styleId="WW8Num7z1">
    <w:name w:val="WW8Num7z1"/>
    <w:rsid w:val="00EE77F7"/>
    <w:rPr>
      <w:rFonts w:ascii="Courier New" w:hAnsi="Courier New"/>
    </w:rPr>
  </w:style>
  <w:style w:type="character" w:customStyle="1" w:styleId="WW8Num7z2">
    <w:name w:val="WW8Num7z2"/>
    <w:rsid w:val="00EE77F7"/>
    <w:rPr>
      <w:rFonts w:ascii="Wingdings" w:hAnsi="Wingdings"/>
    </w:rPr>
  </w:style>
  <w:style w:type="character" w:customStyle="1" w:styleId="WW8Num8z1">
    <w:name w:val="WW8Num8z1"/>
    <w:rsid w:val="00EE77F7"/>
    <w:rPr>
      <w:rFonts w:ascii="Courier New" w:hAnsi="Courier New"/>
    </w:rPr>
  </w:style>
  <w:style w:type="character" w:customStyle="1" w:styleId="WW8Num8z2">
    <w:name w:val="WW8Num8z2"/>
    <w:rsid w:val="00EE77F7"/>
    <w:rPr>
      <w:rFonts w:ascii="Wingdings" w:hAnsi="Wingdings"/>
    </w:rPr>
  </w:style>
  <w:style w:type="character" w:customStyle="1" w:styleId="WW8Num10z1">
    <w:name w:val="WW8Num10z1"/>
    <w:rsid w:val="00EE77F7"/>
    <w:rPr>
      <w:rFonts w:ascii="Courier New" w:hAnsi="Courier New"/>
    </w:rPr>
  </w:style>
  <w:style w:type="character" w:customStyle="1" w:styleId="WW8Num10z2">
    <w:name w:val="WW8Num10z2"/>
    <w:rsid w:val="00EE77F7"/>
    <w:rPr>
      <w:rFonts w:ascii="Wingdings" w:hAnsi="Wingdings"/>
    </w:rPr>
  </w:style>
  <w:style w:type="character" w:customStyle="1" w:styleId="WW8Num11z0">
    <w:name w:val="WW8Num11z0"/>
    <w:rsid w:val="00EE77F7"/>
    <w:rPr>
      <w:rFonts w:ascii="Symbol" w:hAnsi="Symbol"/>
    </w:rPr>
  </w:style>
  <w:style w:type="character" w:customStyle="1" w:styleId="WW8Num11z1">
    <w:name w:val="WW8Num11z1"/>
    <w:rsid w:val="00EE77F7"/>
    <w:rPr>
      <w:rFonts w:ascii="Courier New" w:hAnsi="Courier New"/>
    </w:rPr>
  </w:style>
  <w:style w:type="character" w:customStyle="1" w:styleId="WW8Num11z2">
    <w:name w:val="WW8Num11z2"/>
    <w:rsid w:val="00EE77F7"/>
    <w:rPr>
      <w:rFonts w:ascii="Wingdings" w:hAnsi="Wingdings"/>
    </w:rPr>
  </w:style>
  <w:style w:type="character" w:customStyle="1" w:styleId="WW8Num12z0">
    <w:name w:val="WW8Num12z0"/>
    <w:rsid w:val="00EE77F7"/>
    <w:rPr>
      <w:rFonts w:ascii="Symbol" w:hAnsi="Symbol"/>
    </w:rPr>
  </w:style>
  <w:style w:type="character" w:customStyle="1" w:styleId="WW8Num12z1">
    <w:name w:val="WW8Num12z1"/>
    <w:rsid w:val="00EE77F7"/>
    <w:rPr>
      <w:rFonts w:ascii="Courier New" w:hAnsi="Courier New"/>
    </w:rPr>
  </w:style>
  <w:style w:type="character" w:customStyle="1" w:styleId="WW8Num12z2">
    <w:name w:val="WW8Num12z2"/>
    <w:rsid w:val="00EE77F7"/>
    <w:rPr>
      <w:rFonts w:ascii="Wingdings" w:hAnsi="Wingdings"/>
    </w:rPr>
  </w:style>
  <w:style w:type="character" w:customStyle="1" w:styleId="WW8Num13z0">
    <w:name w:val="WW8Num13z0"/>
    <w:rsid w:val="00EE77F7"/>
    <w:rPr>
      <w:rFonts w:ascii="Symbol" w:hAnsi="Symbol"/>
    </w:rPr>
  </w:style>
  <w:style w:type="character" w:customStyle="1" w:styleId="WW8Num14z0">
    <w:name w:val="WW8Num14z0"/>
    <w:rsid w:val="00EE77F7"/>
    <w:rPr>
      <w:rFonts w:ascii="Symbol" w:hAnsi="Symbol"/>
    </w:rPr>
  </w:style>
  <w:style w:type="character" w:customStyle="1" w:styleId="WW8Num14z1">
    <w:name w:val="WW8Num14z1"/>
    <w:rsid w:val="00EE77F7"/>
    <w:rPr>
      <w:rFonts w:ascii="Courier New" w:hAnsi="Courier New"/>
    </w:rPr>
  </w:style>
  <w:style w:type="character" w:customStyle="1" w:styleId="WW8Num14z2">
    <w:name w:val="WW8Num14z2"/>
    <w:rsid w:val="00EE77F7"/>
    <w:rPr>
      <w:rFonts w:ascii="Wingdings" w:hAnsi="Wingdings"/>
    </w:rPr>
  </w:style>
  <w:style w:type="character" w:customStyle="1" w:styleId="WW8Num15z0">
    <w:name w:val="WW8Num15z0"/>
    <w:rsid w:val="00EE77F7"/>
    <w:rPr>
      <w:u w:val="single"/>
    </w:rPr>
  </w:style>
  <w:style w:type="character" w:customStyle="1" w:styleId="WW8Num16z0">
    <w:name w:val="WW8Num16z0"/>
    <w:rsid w:val="00EE77F7"/>
    <w:rPr>
      <w:rFonts w:ascii="Symbol" w:hAnsi="Symbol"/>
    </w:rPr>
  </w:style>
  <w:style w:type="character" w:customStyle="1" w:styleId="WW8Num17z0">
    <w:name w:val="WW8Num17z0"/>
    <w:rsid w:val="00EE77F7"/>
    <w:rPr>
      <w:rFonts w:ascii="Symbol" w:hAnsi="Symbol"/>
    </w:rPr>
  </w:style>
  <w:style w:type="character" w:customStyle="1" w:styleId="WW8Num18z0">
    <w:name w:val="WW8Num18z0"/>
    <w:rsid w:val="00EE77F7"/>
    <w:rPr>
      <w:rFonts w:ascii="Symbol" w:hAnsi="Symbol"/>
    </w:rPr>
  </w:style>
  <w:style w:type="character" w:customStyle="1" w:styleId="WW8Num18z2">
    <w:name w:val="WW8Num18z2"/>
    <w:rsid w:val="00EE77F7"/>
    <w:rPr>
      <w:rFonts w:ascii="Wingdings" w:hAnsi="Wingdings"/>
    </w:rPr>
  </w:style>
  <w:style w:type="character" w:customStyle="1" w:styleId="WW8Num18z4">
    <w:name w:val="WW8Num18z4"/>
    <w:rsid w:val="00EE77F7"/>
    <w:rPr>
      <w:rFonts w:ascii="Courier New" w:hAnsi="Courier New"/>
    </w:rPr>
  </w:style>
  <w:style w:type="character" w:customStyle="1" w:styleId="WW8Num19z0">
    <w:name w:val="WW8Num19z0"/>
    <w:rsid w:val="00EE77F7"/>
    <w:rPr>
      <w:rFonts w:ascii="Symbol" w:hAnsi="Symbol"/>
    </w:rPr>
  </w:style>
  <w:style w:type="character" w:customStyle="1" w:styleId="WW8Num19z1">
    <w:name w:val="WW8Num19z1"/>
    <w:rsid w:val="00EE77F7"/>
    <w:rPr>
      <w:rFonts w:ascii="Courier New" w:hAnsi="Courier New"/>
    </w:rPr>
  </w:style>
  <w:style w:type="character" w:customStyle="1" w:styleId="WW8Num19z2">
    <w:name w:val="WW8Num19z2"/>
    <w:rsid w:val="00EE77F7"/>
    <w:rPr>
      <w:rFonts w:ascii="Wingdings" w:hAnsi="Wingdings"/>
    </w:rPr>
  </w:style>
  <w:style w:type="character" w:customStyle="1" w:styleId="WW8Num20z0">
    <w:name w:val="WW8Num20z0"/>
    <w:rsid w:val="00EE77F7"/>
    <w:rPr>
      <w:rFonts w:ascii="Symbol" w:hAnsi="Symbol"/>
    </w:rPr>
  </w:style>
  <w:style w:type="character" w:customStyle="1" w:styleId="WW8Num20z1">
    <w:name w:val="WW8Num20z1"/>
    <w:rsid w:val="00EE77F7"/>
    <w:rPr>
      <w:rFonts w:ascii="Courier New" w:hAnsi="Courier New"/>
    </w:rPr>
  </w:style>
  <w:style w:type="character" w:customStyle="1" w:styleId="WW8Num20z2">
    <w:name w:val="WW8Num20z2"/>
    <w:rsid w:val="00EE77F7"/>
    <w:rPr>
      <w:rFonts w:ascii="Wingdings" w:hAnsi="Wingdings"/>
    </w:rPr>
  </w:style>
  <w:style w:type="character" w:customStyle="1" w:styleId="WW8Num21z0">
    <w:name w:val="WW8Num21z0"/>
    <w:rsid w:val="00EE77F7"/>
    <w:rPr>
      <w:rFonts w:ascii="Symbol" w:hAnsi="Symbol"/>
    </w:rPr>
  </w:style>
  <w:style w:type="character" w:customStyle="1" w:styleId="WW8Num21z1">
    <w:name w:val="WW8Num21z1"/>
    <w:rsid w:val="00EE77F7"/>
    <w:rPr>
      <w:rFonts w:ascii="Courier New" w:hAnsi="Courier New"/>
    </w:rPr>
  </w:style>
  <w:style w:type="character" w:customStyle="1" w:styleId="WW8Num21z2">
    <w:name w:val="WW8Num21z2"/>
    <w:rsid w:val="00EE77F7"/>
    <w:rPr>
      <w:rFonts w:ascii="Wingdings" w:hAnsi="Wingdings"/>
    </w:rPr>
  </w:style>
  <w:style w:type="character" w:customStyle="1" w:styleId="WW8Num23z0">
    <w:name w:val="WW8Num23z0"/>
    <w:rsid w:val="00EE77F7"/>
    <w:rPr>
      <w:rFonts w:ascii="Symbol" w:hAnsi="Symbol"/>
    </w:rPr>
  </w:style>
  <w:style w:type="character" w:customStyle="1" w:styleId="WW8Num24z0">
    <w:name w:val="WW8Num24z0"/>
    <w:rsid w:val="00EE77F7"/>
    <w:rPr>
      <w:rFonts w:ascii="Symbol" w:hAnsi="Symbol"/>
    </w:rPr>
  </w:style>
  <w:style w:type="character" w:customStyle="1" w:styleId="WW8Num24z1">
    <w:name w:val="WW8Num24z1"/>
    <w:rsid w:val="00EE77F7"/>
    <w:rPr>
      <w:rFonts w:ascii="Courier New" w:hAnsi="Courier New"/>
    </w:rPr>
  </w:style>
  <w:style w:type="character" w:customStyle="1" w:styleId="WW8Num24z2">
    <w:name w:val="WW8Num24z2"/>
    <w:rsid w:val="00EE77F7"/>
    <w:rPr>
      <w:rFonts w:ascii="Wingdings" w:hAnsi="Wingdings"/>
    </w:rPr>
  </w:style>
  <w:style w:type="character" w:customStyle="1" w:styleId="WW8Num25z0">
    <w:name w:val="WW8Num25z0"/>
    <w:rsid w:val="00EE77F7"/>
    <w:rPr>
      <w:rFonts w:ascii="Symbol" w:hAnsi="Symbol"/>
    </w:rPr>
  </w:style>
  <w:style w:type="character" w:customStyle="1" w:styleId="WW8Num25z1">
    <w:name w:val="WW8Num25z1"/>
    <w:rsid w:val="00EE77F7"/>
    <w:rPr>
      <w:rFonts w:ascii="Courier New" w:hAnsi="Courier New"/>
    </w:rPr>
  </w:style>
  <w:style w:type="character" w:customStyle="1" w:styleId="WW8Num25z2">
    <w:name w:val="WW8Num25z2"/>
    <w:rsid w:val="00EE77F7"/>
    <w:rPr>
      <w:rFonts w:ascii="Wingdings" w:hAnsi="Wingdings"/>
    </w:rPr>
  </w:style>
  <w:style w:type="character" w:customStyle="1" w:styleId="WW8Num26z1">
    <w:name w:val="WW8Num26z1"/>
    <w:rsid w:val="00EE77F7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EE77F7"/>
    <w:rPr>
      <w:rFonts w:ascii="Symbol" w:hAnsi="Symbol"/>
    </w:rPr>
  </w:style>
  <w:style w:type="character" w:customStyle="1" w:styleId="WW-Policepardfaut1">
    <w:name w:val="WW-Police par défaut1"/>
    <w:rsid w:val="00EE77F7"/>
  </w:style>
  <w:style w:type="paragraph" w:customStyle="1" w:styleId="Titre10">
    <w:name w:val="Titre1"/>
    <w:basedOn w:val="Normal"/>
    <w:next w:val="Corpsdetexte"/>
    <w:rsid w:val="00EE77F7"/>
    <w:pPr>
      <w:keepNext/>
      <w:spacing w:before="240" w:after="120"/>
    </w:pPr>
    <w:rPr>
      <w:rFonts w:ascii="Arial" w:eastAsia="Lucida Sans Unicode" w:hAnsi="Arial" w:cs="Neuropol X Free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EE77F7"/>
    <w:pPr>
      <w:jc w:val="both"/>
    </w:pPr>
  </w:style>
  <w:style w:type="paragraph" w:styleId="Liste">
    <w:name w:val="List"/>
    <w:basedOn w:val="Corpsdetexte"/>
    <w:semiHidden/>
    <w:rsid w:val="00EE77F7"/>
    <w:rPr>
      <w:rFonts w:ascii="Neuropol X Free" w:hAnsi="Neuropol X Free" w:cs="Neuropol X Free"/>
    </w:rPr>
  </w:style>
  <w:style w:type="paragraph" w:customStyle="1" w:styleId="Lgende1">
    <w:name w:val="Légende1"/>
    <w:basedOn w:val="Normal"/>
    <w:rsid w:val="00EE77F7"/>
    <w:pPr>
      <w:suppressLineNumbers/>
      <w:spacing w:before="120" w:after="120"/>
    </w:pPr>
    <w:rPr>
      <w:rFonts w:cs="Neuropol X Free"/>
      <w:i/>
      <w:iCs/>
      <w:sz w:val="24"/>
      <w:szCs w:val="24"/>
    </w:rPr>
  </w:style>
  <w:style w:type="paragraph" w:customStyle="1" w:styleId="Rpertoire">
    <w:name w:val="Répertoire"/>
    <w:basedOn w:val="Normal"/>
    <w:rsid w:val="00EE77F7"/>
    <w:pPr>
      <w:suppressLineNumbers/>
    </w:pPr>
    <w:rPr>
      <w:rFonts w:cs="Neuropol X Free"/>
    </w:rPr>
  </w:style>
  <w:style w:type="paragraph" w:styleId="Titre">
    <w:name w:val="Title"/>
    <w:basedOn w:val="Normal"/>
    <w:next w:val="Sous-titre"/>
    <w:qFormat/>
    <w:rsid w:val="00EE77F7"/>
    <w:pPr>
      <w:jc w:val="center"/>
    </w:pPr>
    <w:rPr>
      <w:b/>
      <w:bCs/>
      <w:sz w:val="36"/>
      <w:szCs w:val="24"/>
      <w:u w:val="single"/>
    </w:rPr>
  </w:style>
  <w:style w:type="paragraph" w:styleId="Sous-titre">
    <w:name w:val="Subtitle"/>
    <w:basedOn w:val="Titre10"/>
    <w:next w:val="Corpsdetexte"/>
    <w:qFormat/>
    <w:rsid w:val="00EE77F7"/>
    <w:pPr>
      <w:jc w:val="center"/>
    </w:pPr>
    <w:rPr>
      <w:i/>
      <w:iCs/>
    </w:rPr>
  </w:style>
  <w:style w:type="paragraph" w:customStyle="1" w:styleId="Corpsdetexte21">
    <w:name w:val="Corps de texte 21"/>
    <w:basedOn w:val="Normal"/>
    <w:rsid w:val="00EE77F7"/>
    <w:pPr>
      <w:tabs>
        <w:tab w:val="left" w:pos="5103"/>
        <w:tab w:val="left" w:pos="5954"/>
      </w:tabs>
      <w:jc w:val="both"/>
    </w:pPr>
    <w:rPr>
      <w:b/>
    </w:rPr>
  </w:style>
  <w:style w:type="paragraph" w:customStyle="1" w:styleId="Corpsdetexte31">
    <w:name w:val="Corps de texte 31"/>
    <w:basedOn w:val="Normal"/>
    <w:rsid w:val="00EE77F7"/>
    <w:pPr>
      <w:ind w:right="-144"/>
    </w:pPr>
  </w:style>
  <w:style w:type="paragraph" w:styleId="En-tte">
    <w:name w:val="header"/>
    <w:basedOn w:val="Normal"/>
    <w:semiHidden/>
    <w:rsid w:val="00EE77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E77F7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EE77F7"/>
    <w:pPr>
      <w:suppressLineNumbers/>
    </w:pPr>
  </w:style>
  <w:style w:type="paragraph" w:customStyle="1" w:styleId="Titredetableau">
    <w:name w:val="Titre de tableau"/>
    <w:basedOn w:val="Contenudetableau"/>
    <w:rsid w:val="00EE77F7"/>
    <w:pPr>
      <w:jc w:val="center"/>
    </w:pPr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C233D"/>
    <w:rPr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2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33D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C6D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A04281"/>
    <w:rPr>
      <w:lang w:eastAsia="ar-SA"/>
    </w:rPr>
  </w:style>
  <w:style w:type="character" w:styleId="Lienhypertexte">
    <w:name w:val="Hyperlink"/>
    <w:basedOn w:val="Policepardfaut"/>
    <w:uiPriority w:val="99"/>
    <w:unhideWhenUsed/>
    <w:rsid w:val="00201BF3"/>
    <w:rPr>
      <w:color w:val="0000FF"/>
      <w:u w:val="single"/>
    </w:rPr>
  </w:style>
  <w:style w:type="paragraph" w:customStyle="1" w:styleId="m-6577402597266257547gmail-msolistparagraph">
    <w:name w:val="m_-6577402597266257547gmail-msolistparagraph"/>
    <w:basedOn w:val="Normal"/>
    <w:rsid w:val="00027830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cation@ecolepascal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istration@ecolepascal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anthe-uniforme.com/espace-ecole-securis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748B-2DA5-4406-AAD7-9CC0B2DA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1344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ECOLE, COLLEGE, LYCEE PRIVES PASCAL</vt:lpstr>
    </vt:vector>
  </TitlesOfParts>
  <Company>PASCAL</Company>
  <LinksUpToDate>false</LinksUpToDate>
  <CharactersWithSpaces>8719</CharactersWithSpaces>
  <SharedDoc>false</SharedDoc>
  <HLinks>
    <vt:vector size="6" baseType="variant">
      <vt:variant>
        <vt:i4>3145793</vt:i4>
      </vt:variant>
      <vt:variant>
        <vt:i4>12614</vt:i4>
      </vt:variant>
      <vt:variant>
        <vt:i4>1026</vt:i4>
      </vt:variant>
      <vt:variant>
        <vt:i4>4</vt:i4>
      </vt:variant>
      <vt:variant>
        <vt:lpwstr>http://www.google.fr/imgres?hl=fr&amp;sa=X&amp;biw=1360&amp;bih=650&amp;tbm=isch&amp;prmd=imvns&amp;tbnid=WZclf8_ndWLHbM:&amp;imgrefurl=http://www.pompes-prat.com/bonnesaffaires/contents/media/&amp;docid=MCLh4eYQX5VpRM&amp;imgurl=http://www.pompes-prat.com/bonnesaffaires/contents/media/frise-mosaine-petite-grecque.gif&amp;w=550&amp;h=200&amp;ei=xtLqT_P9B4rE0QW7nIXzBQ&amp;zoom=1&amp;iact=hc&amp;vpx=127&amp;vpy=333&amp;dur=1482&amp;hovh=135&amp;hovw=373&amp;tx=106&amp;ty=84&amp;sig=116131900479005188063&amp;page=1&amp;tbnh=69&amp;tbnw=190&amp;start=0&amp;ndsp=18&amp;ved=1t:429,r:6,s:0,i: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ECOLE, COLLEGE, LYCEE PRIVES PASCAL</dc:title>
  <dc:creator>ECOLE PASCAL</dc:creator>
  <cp:lastModifiedBy>secretariat1</cp:lastModifiedBy>
  <cp:revision>17</cp:revision>
  <cp:lastPrinted>2023-06-13T19:31:00Z</cp:lastPrinted>
  <dcterms:created xsi:type="dcterms:W3CDTF">2023-06-15T08:48:00Z</dcterms:created>
  <dcterms:modified xsi:type="dcterms:W3CDTF">2024-06-19T14:11:00Z</dcterms:modified>
</cp:coreProperties>
</file>